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D7AB3" w14:textId="77777777" w:rsidR="005C719C" w:rsidRPr="00C11B44" w:rsidRDefault="005C719C" w:rsidP="005C719C">
      <w:pPr>
        <w:pStyle w:val="Nzev"/>
        <w:rPr>
          <w:szCs w:val="32"/>
        </w:rPr>
      </w:pPr>
      <w:r w:rsidRPr="00C11B44">
        <w:rPr>
          <w:szCs w:val="32"/>
          <w:u w:val="none"/>
        </w:rPr>
        <w:t>Základní škola a Mateřská škola České Libchavy</w:t>
      </w:r>
    </w:p>
    <w:p w14:paraId="2678F26E" w14:textId="77777777" w:rsidR="005C719C" w:rsidRPr="00C11B44" w:rsidRDefault="005C719C" w:rsidP="005C719C">
      <w:pPr>
        <w:pStyle w:val="Nzev"/>
        <w:rPr>
          <w:szCs w:val="32"/>
        </w:rPr>
      </w:pPr>
    </w:p>
    <w:p w14:paraId="08F931CB" w14:textId="77777777" w:rsidR="005C719C" w:rsidRPr="00C11B44" w:rsidRDefault="005C719C" w:rsidP="005C719C">
      <w:pPr>
        <w:pStyle w:val="Nzev"/>
        <w:rPr>
          <w:szCs w:val="32"/>
        </w:rPr>
      </w:pPr>
    </w:p>
    <w:p w14:paraId="5AF7E554" w14:textId="77777777" w:rsidR="005C719C" w:rsidRPr="00C11B44" w:rsidRDefault="00F35061" w:rsidP="005C719C">
      <w:pPr>
        <w:pStyle w:val="Nzev"/>
        <w:ind w:left="1416" w:firstLine="708"/>
        <w:jc w:val="left"/>
        <w:rPr>
          <w:sz w:val="24"/>
        </w:rPr>
      </w:pPr>
      <w:r>
        <w:rPr>
          <w:sz w:val="44"/>
          <w:szCs w:val="44"/>
          <w:u w:val="none"/>
        </w:rPr>
        <w:t xml:space="preserve">     </w:t>
      </w:r>
      <w:r w:rsidR="005C719C" w:rsidRPr="00C11B44">
        <w:rPr>
          <w:sz w:val="44"/>
          <w:szCs w:val="44"/>
          <w:u w:val="none"/>
        </w:rPr>
        <w:t>Mateřská škola Slunečnice</w:t>
      </w:r>
    </w:p>
    <w:p w14:paraId="7325A446" w14:textId="77777777" w:rsidR="005C719C" w:rsidRPr="00C11B44" w:rsidRDefault="005C719C" w:rsidP="005C719C">
      <w:pPr>
        <w:pStyle w:val="Nzev"/>
        <w:rPr>
          <w:sz w:val="24"/>
        </w:rPr>
      </w:pPr>
    </w:p>
    <w:p w14:paraId="061C0CB1" w14:textId="77777777" w:rsidR="005C719C" w:rsidRPr="00C11B44" w:rsidRDefault="005C719C" w:rsidP="005C719C">
      <w:pPr>
        <w:pStyle w:val="Nzev"/>
        <w:rPr>
          <w:sz w:val="24"/>
        </w:rPr>
      </w:pPr>
    </w:p>
    <w:p w14:paraId="7D1F8E21" w14:textId="77777777" w:rsidR="005C719C" w:rsidRPr="00C11B44" w:rsidRDefault="005C719C" w:rsidP="005C719C">
      <w:pPr>
        <w:pStyle w:val="Nzev"/>
        <w:rPr>
          <w:sz w:val="24"/>
        </w:rPr>
      </w:pPr>
    </w:p>
    <w:p w14:paraId="3E9C9228" w14:textId="77777777" w:rsidR="005C719C" w:rsidRPr="00C11B44" w:rsidRDefault="005C719C" w:rsidP="005C719C">
      <w:pPr>
        <w:pStyle w:val="Nzev"/>
        <w:rPr>
          <w:sz w:val="24"/>
        </w:rPr>
      </w:pPr>
    </w:p>
    <w:p w14:paraId="179FE046" w14:textId="77777777" w:rsidR="005C719C" w:rsidRPr="00C11B44" w:rsidRDefault="005C719C" w:rsidP="005C719C">
      <w:pPr>
        <w:pStyle w:val="Nzev"/>
        <w:rPr>
          <w:sz w:val="24"/>
        </w:rPr>
      </w:pPr>
    </w:p>
    <w:p w14:paraId="6B6BABCD" w14:textId="77777777" w:rsidR="005C719C" w:rsidRPr="00C11B44" w:rsidRDefault="005C719C" w:rsidP="005C719C">
      <w:pPr>
        <w:pStyle w:val="Nzev"/>
        <w:rPr>
          <w:sz w:val="24"/>
        </w:rPr>
      </w:pPr>
    </w:p>
    <w:p w14:paraId="1CAAD787" w14:textId="77777777" w:rsidR="005C719C" w:rsidRPr="00C11B44" w:rsidRDefault="005C719C" w:rsidP="005C719C">
      <w:pPr>
        <w:pStyle w:val="Nzev"/>
        <w:rPr>
          <w:sz w:val="24"/>
        </w:rPr>
      </w:pPr>
    </w:p>
    <w:p w14:paraId="611B19DA" w14:textId="77777777" w:rsidR="005C719C" w:rsidRPr="00C11B44" w:rsidRDefault="005C719C" w:rsidP="005C719C">
      <w:pPr>
        <w:pStyle w:val="Nzev"/>
        <w:rPr>
          <w:sz w:val="72"/>
          <w:u w:val="none"/>
        </w:rPr>
      </w:pPr>
      <w:r w:rsidRPr="00C11B44">
        <w:rPr>
          <w:sz w:val="72"/>
          <w:u w:val="none"/>
        </w:rPr>
        <w:t>Školní vzdělávací program</w:t>
      </w:r>
    </w:p>
    <w:p w14:paraId="67BBA8CB" w14:textId="77777777" w:rsidR="005C719C" w:rsidRPr="00C11B44" w:rsidRDefault="005C719C" w:rsidP="005C719C">
      <w:pPr>
        <w:pStyle w:val="Nzev"/>
        <w:rPr>
          <w:sz w:val="72"/>
          <w:u w:val="none"/>
        </w:rPr>
      </w:pPr>
    </w:p>
    <w:p w14:paraId="25476377" w14:textId="77777777" w:rsidR="005C719C" w:rsidRPr="00C11B44" w:rsidRDefault="005C719C" w:rsidP="005C719C">
      <w:pPr>
        <w:pStyle w:val="Nzev"/>
        <w:rPr>
          <w:sz w:val="72"/>
          <w:u w:val="none"/>
        </w:rPr>
      </w:pPr>
      <w:r w:rsidRPr="00C11B44">
        <w:rPr>
          <w:sz w:val="44"/>
          <w:u w:val="none"/>
        </w:rPr>
        <w:t>pro předškolní vzdělávání</w:t>
      </w:r>
      <w:r w:rsidRPr="00C11B44">
        <w:rPr>
          <w:sz w:val="72"/>
          <w:u w:val="none"/>
        </w:rPr>
        <w:t xml:space="preserve"> </w:t>
      </w:r>
    </w:p>
    <w:p w14:paraId="3EBF9F67" w14:textId="77777777" w:rsidR="005C719C" w:rsidRPr="00C11B44" w:rsidRDefault="005C719C" w:rsidP="005C719C">
      <w:pPr>
        <w:pStyle w:val="Nzev"/>
        <w:rPr>
          <w:sz w:val="72"/>
          <w:u w:val="none"/>
        </w:rPr>
      </w:pPr>
    </w:p>
    <w:p w14:paraId="5852FDB8" w14:textId="77777777" w:rsidR="005C719C" w:rsidRPr="00C11B44" w:rsidRDefault="005C719C" w:rsidP="005C719C">
      <w:pPr>
        <w:pStyle w:val="Nzev"/>
        <w:rPr>
          <w:sz w:val="72"/>
          <w:u w:val="none"/>
        </w:rPr>
      </w:pPr>
    </w:p>
    <w:p w14:paraId="02DC6ABE" w14:textId="77777777" w:rsidR="005C719C" w:rsidRPr="00C11B44" w:rsidRDefault="00B82803" w:rsidP="005C719C">
      <w:pPr>
        <w:pStyle w:val="Nzev"/>
        <w:rPr>
          <w:sz w:val="72"/>
          <w:u w:val="none"/>
        </w:rPr>
      </w:pPr>
      <w:r>
        <w:rPr>
          <w:noProof/>
          <w:sz w:val="72"/>
          <w:u w:val="none"/>
          <w:lang w:eastAsia="cs-CZ"/>
        </w:rPr>
        <w:drawing>
          <wp:anchor distT="0" distB="0" distL="114300" distR="114300" simplePos="0" relativeHeight="251658240" behindDoc="0" locked="0" layoutInCell="1" allowOverlap="1" wp14:anchorId="7B0D3B17" wp14:editId="45A0CC47">
            <wp:simplePos x="0" y="0"/>
            <wp:positionH relativeFrom="margin">
              <wp:posOffset>2152650</wp:posOffset>
            </wp:positionH>
            <wp:positionV relativeFrom="margin">
              <wp:posOffset>5686425</wp:posOffset>
            </wp:positionV>
            <wp:extent cx="2152650" cy="2152650"/>
            <wp:effectExtent l="19050" t="0" r="0" b="0"/>
            <wp:wrapSquare wrapText="bothSides"/>
            <wp:docPr id="3" name="obrázek 1" descr="C:\Users\Skolka\Desktop\dee858f9efa58f61a6d39f8fcc2d4b6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kolka\Desktop\dee858f9efa58f61a6d39f8fcc2d4b6c.jpg"/>
                    <pic:cNvPicPr>
                      <a:picLocks noChangeAspect="1" noChangeArrowheads="1"/>
                    </pic:cNvPicPr>
                  </pic:nvPicPr>
                  <pic:blipFill>
                    <a:blip r:embed="rId8" cstate="print"/>
                    <a:srcRect/>
                    <a:stretch>
                      <a:fillRect/>
                    </a:stretch>
                  </pic:blipFill>
                  <pic:spPr bwMode="auto">
                    <a:xfrm>
                      <a:off x="0" y="0"/>
                      <a:ext cx="2152650" cy="2152650"/>
                    </a:xfrm>
                    <a:prstGeom prst="rect">
                      <a:avLst/>
                    </a:prstGeom>
                    <a:noFill/>
                    <a:ln w="9525">
                      <a:noFill/>
                      <a:miter lim="800000"/>
                      <a:headEnd/>
                      <a:tailEnd/>
                    </a:ln>
                  </pic:spPr>
                </pic:pic>
              </a:graphicData>
            </a:graphic>
          </wp:anchor>
        </w:drawing>
      </w:r>
      <w:r w:rsidR="005C719C" w:rsidRPr="00C11B44">
        <w:rPr>
          <w:sz w:val="72"/>
          <w:u w:val="none"/>
        </w:rPr>
        <w:t>„Pět lístečků slunečnice“</w:t>
      </w:r>
    </w:p>
    <w:p w14:paraId="5CF7A7E7" w14:textId="77777777" w:rsidR="005C719C" w:rsidRPr="00C11B44" w:rsidRDefault="005C719C" w:rsidP="005C719C">
      <w:pPr>
        <w:pStyle w:val="Nzev"/>
        <w:rPr>
          <w:sz w:val="72"/>
          <w:u w:val="none"/>
        </w:rPr>
      </w:pPr>
    </w:p>
    <w:p w14:paraId="23F1418F" w14:textId="77777777" w:rsidR="005C719C" w:rsidRPr="00C11B44" w:rsidRDefault="005C719C" w:rsidP="005C719C">
      <w:pPr>
        <w:pStyle w:val="Nzev"/>
        <w:rPr>
          <w:sz w:val="44"/>
          <w:u w:val="none"/>
        </w:rPr>
      </w:pPr>
    </w:p>
    <w:p w14:paraId="796CBFFF" w14:textId="77777777" w:rsidR="005C719C" w:rsidRPr="00C11B44" w:rsidRDefault="005C719C" w:rsidP="005C719C">
      <w:pPr>
        <w:pStyle w:val="Nzev"/>
        <w:rPr>
          <w:sz w:val="44"/>
          <w:u w:val="none"/>
        </w:rPr>
      </w:pPr>
    </w:p>
    <w:p w14:paraId="5C0E8A8D" w14:textId="77777777" w:rsidR="005C719C" w:rsidRPr="00C11B44" w:rsidRDefault="005C719C" w:rsidP="005C719C">
      <w:pPr>
        <w:pStyle w:val="Nzev"/>
        <w:jc w:val="left"/>
        <w:rPr>
          <w:sz w:val="44"/>
          <w:u w:val="none"/>
        </w:rPr>
      </w:pPr>
      <w:r w:rsidRPr="00C11B44">
        <w:rPr>
          <w:sz w:val="44"/>
          <w:u w:val="none"/>
        </w:rPr>
        <w:t xml:space="preserve"> </w:t>
      </w:r>
    </w:p>
    <w:p w14:paraId="34E6393C" w14:textId="77777777" w:rsidR="005C719C" w:rsidRPr="00C11B44" w:rsidRDefault="005C719C" w:rsidP="005C719C">
      <w:pPr>
        <w:pStyle w:val="Podnadpis"/>
      </w:pPr>
    </w:p>
    <w:p w14:paraId="7F2E8FDB" w14:textId="77777777" w:rsidR="005C719C" w:rsidRPr="00C11B44" w:rsidRDefault="005C719C" w:rsidP="005C719C">
      <w:pPr>
        <w:pStyle w:val="Zkladntext"/>
      </w:pPr>
    </w:p>
    <w:p w14:paraId="3851B554" w14:textId="77777777" w:rsidR="005C719C" w:rsidRPr="00C11B44" w:rsidRDefault="005C719C" w:rsidP="005C719C">
      <w:pPr>
        <w:pStyle w:val="Zkladntext"/>
      </w:pPr>
    </w:p>
    <w:p w14:paraId="31A6193B" w14:textId="77777777" w:rsidR="005C719C" w:rsidRPr="00C11B44" w:rsidRDefault="005C719C" w:rsidP="005C719C">
      <w:pPr>
        <w:pStyle w:val="Zkladntext"/>
      </w:pPr>
    </w:p>
    <w:p w14:paraId="4C22AB5F" w14:textId="77777777" w:rsidR="005C719C" w:rsidRPr="00C11B44" w:rsidRDefault="005C719C" w:rsidP="005C719C">
      <w:pPr>
        <w:pStyle w:val="Zkladntext"/>
      </w:pPr>
    </w:p>
    <w:p w14:paraId="69154B87" w14:textId="77777777" w:rsidR="005C719C" w:rsidRPr="00C11B44" w:rsidRDefault="005C719C" w:rsidP="005C719C">
      <w:pPr>
        <w:pStyle w:val="Nzev"/>
        <w:rPr>
          <w:sz w:val="72"/>
          <w:u w:val="none"/>
        </w:rPr>
      </w:pPr>
    </w:p>
    <w:p w14:paraId="70FF6916" w14:textId="77777777" w:rsidR="005C719C" w:rsidRPr="00C11B44" w:rsidRDefault="005C719C" w:rsidP="005C719C">
      <w:pPr>
        <w:pStyle w:val="Nzev"/>
        <w:rPr>
          <w:sz w:val="44"/>
          <w:u w:val="none"/>
        </w:rPr>
      </w:pPr>
    </w:p>
    <w:p w14:paraId="116F522D" w14:textId="77777777" w:rsidR="005C719C" w:rsidRPr="00C70BA8" w:rsidRDefault="005C719C" w:rsidP="005C719C">
      <w:r w:rsidRPr="00C11B44">
        <w:t xml:space="preserve">ŠVP </w:t>
      </w:r>
      <w:r w:rsidRPr="00C70BA8">
        <w:t>vypracován ped</w:t>
      </w:r>
      <w:r w:rsidR="00E21707" w:rsidRPr="00C70BA8">
        <w:t>a</w:t>
      </w:r>
      <w:r w:rsidR="00F35061">
        <w:t xml:space="preserve">gogickým vedením MŠ </w:t>
      </w:r>
      <w:r w:rsidR="00F35061">
        <w:tab/>
        <w:t xml:space="preserve"> 1. 8. 2023</w:t>
      </w:r>
    </w:p>
    <w:p w14:paraId="76B05273" w14:textId="77777777" w:rsidR="005C719C" w:rsidRPr="00C70BA8" w:rsidRDefault="005C719C" w:rsidP="005C719C">
      <w:r w:rsidRPr="00C70BA8">
        <w:t>ŠVP konzultován na p</w:t>
      </w:r>
      <w:r w:rsidR="00667A14">
        <w:t>edagogick</w:t>
      </w:r>
      <w:r w:rsidR="00F35061">
        <w:t xml:space="preserve">é poradě dne:       </w:t>
      </w:r>
      <w:r w:rsidR="00F35061">
        <w:tab/>
        <w:t>28. 8. 2023</w:t>
      </w:r>
      <w:r w:rsidRPr="00C70BA8">
        <w:t xml:space="preserve">    </w:t>
      </w:r>
    </w:p>
    <w:p w14:paraId="6557F844" w14:textId="77777777" w:rsidR="005C719C" w:rsidRPr="00C70BA8" w:rsidRDefault="00F35061" w:rsidP="005C719C">
      <w:r>
        <w:t>Vydán dne: 1. 9. 2023</w:t>
      </w:r>
    </w:p>
    <w:p w14:paraId="7ADC3785" w14:textId="77777777" w:rsidR="005C719C" w:rsidRPr="00C70BA8" w:rsidRDefault="005C719C" w:rsidP="005C719C">
      <w:r w:rsidRPr="00C70BA8">
        <w:t xml:space="preserve">                        </w:t>
      </w:r>
    </w:p>
    <w:p w14:paraId="6D4ADBF4" w14:textId="77777777" w:rsidR="005C719C" w:rsidRPr="00C11B44" w:rsidRDefault="005C719C" w:rsidP="005C719C"/>
    <w:p w14:paraId="6BE51C8B" w14:textId="77777777" w:rsidR="005C719C" w:rsidRPr="00C11B44" w:rsidRDefault="005C719C" w:rsidP="005C719C">
      <w:pPr>
        <w:sectPr w:rsidR="005C719C" w:rsidRPr="00C11B44">
          <w:pgSz w:w="11906" w:h="16838"/>
          <w:pgMar w:top="720" w:right="720" w:bottom="720" w:left="720" w:header="708" w:footer="708" w:gutter="0"/>
          <w:cols w:space="708"/>
        </w:sectPr>
      </w:pPr>
      <w:r w:rsidRPr="00C11B44">
        <w:t xml:space="preserve">                                                               </w:t>
      </w:r>
    </w:p>
    <w:p w14:paraId="4F84F8E8" w14:textId="77777777" w:rsidR="005C719C" w:rsidRPr="00C11B44" w:rsidRDefault="005C719C" w:rsidP="005C719C">
      <w:pPr>
        <w:rPr>
          <w:b/>
          <w:sz w:val="36"/>
          <w:szCs w:val="32"/>
          <w:u w:val="single"/>
        </w:rPr>
      </w:pPr>
      <w:r w:rsidRPr="00C11B44">
        <w:rPr>
          <w:b/>
          <w:sz w:val="36"/>
          <w:szCs w:val="32"/>
          <w:u w:val="single"/>
        </w:rPr>
        <w:lastRenderedPageBreak/>
        <w:t>Obsah:</w:t>
      </w:r>
    </w:p>
    <w:p w14:paraId="3B4DB23A" w14:textId="77777777" w:rsidR="005C719C" w:rsidRPr="00C11B44" w:rsidRDefault="005C719C" w:rsidP="005C719C">
      <w:pPr>
        <w:rPr>
          <w:b/>
          <w:sz w:val="32"/>
          <w:szCs w:val="32"/>
          <w:u w:val="single"/>
        </w:rPr>
      </w:pPr>
    </w:p>
    <w:p w14:paraId="2EBB1BA9" w14:textId="77777777" w:rsidR="005C719C" w:rsidRPr="00C11B44" w:rsidRDefault="005C719C" w:rsidP="002A5DF1">
      <w:pPr>
        <w:numPr>
          <w:ilvl w:val="0"/>
          <w:numId w:val="48"/>
        </w:numPr>
        <w:ind w:hanging="720"/>
        <w:rPr>
          <w:b/>
          <w:sz w:val="28"/>
          <w:szCs w:val="32"/>
        </w:rPr>
      </w:pPr>
      <w:r w:rsidRPr="00C11B44">
        <w:rPr>
          <w:b/>
          <w:sz w:val="28"/>
          <w:szCs w:val="32"/>
        </w:rPr>
        <w:t>Identifikační údaje o mateřské škole</w:t>
      </w:r>
    </w:p>
    <w:p w14:paraId="5B20EBE6" w14:textId="77777777" w:rsidR="005C719C" w:rsidRPr="00C11B44" w:rsidRDefault="005C719C" w:rsidP="005C719C">
      <w:pPr>
        <w:ind w:left="720"/>
        <w:rPr>
          <w:b/>
          <w:sz w:val="28"/>
          <w:szCs w:val="32"/>
        </w:rPr>
      </w:pPr>
    </w:p>
    <w:p w14:paraId="1906B7AA" w14:textId="77777777" w:rsidR="005C719C" w:rsidRPr="00C11B44" w:rsidRDefault="005C719C" w:rsidP="002A5DF1">
      <w:pPr>
        <w:numPr>
          <w:ilvl w:val="0"/>
          <w:numId w:val="48"/>
        </w:numPr>
        <w:ind w:hanging="720"/>
        <w:rPr>
          <w:b/>
          <w:sz w:val="28"/>
          <w:szCs w:val="32"/>
        </w:rPr>
      </w:pPr>
      <w:r w:rsidRPr="00C11B44">
        <w:rPr>
          <w:b/>
          <w:sz w:val="28"/>
          <w:szCs w:val="32"/>
        </w:rPr>
        <w:t>Charakteristika mateřské školy</w:t>
      </w:r>
    </w:p>
    <w:p w14:paraId="31C0B7D2" w14:textId="77777777" w:rsidR="005C719C" w:rsidRPr="00C11B44" w:rsidRDefault="005C719C" w:rsidP="005C719C">
      <w:pPr>
        <w:rPr>
          <w:b/>
          <w:sz w:val="28"/>
          <w:szCs w:val="32"/>
        </w:rPr>
      </w:pPr>
    </w:p>
    <w:p w14:paraId="4958BC92" w14:textId="77777777" w:rsidR="005C719C" w:rsidRPr="00C11B44" w:rsidRDefault="005C719C" w:rsidP="002A5DF1">
      <w:pPr>
        <w:numPr>
          <w:ilvl w:val="0"/>
          <w:numId w:val="48"/>
        </w:numPr>
        <w:ind w:left="567" w:hanging="567"/>
        <w:rPr>
          <w:b/>
          <w:sz w:val="28"/>
          <w:szCs w:val="32"/>
        </w:rPr>
      </w:pPr>
      <w:r w:rsidRPr="00C11B44">
        <w:rPr>
          <w:b/>
          <w:sz w:val="28"/>
          <w:szCs w:val="32"/>
        </w:rPr>
        <w:t>Podmínky a organizace vzdělávání</w:t>
      </w:r>
    </w:p>
    <w:p w14:paraId="6C46F93D" w14:textId="77777777" w:rsidR="005C719C" w:rsidRPr="00C11B44" w:rsidRDefault="005C719C" w:rsidP="002A5DF1">
      <w:pPr>
        <w:numPr>
          <w:ilvl w:val="1"/>
          <w:numId w:val="49"/>
        </w:numPr>
        <w:ind w:left="567" w:hanging="567"/>
        <w:rPr>
          <w:sz w:val="28"/>
          <w:szCs w:val="32"/>
        </w:rPr>
      </w:pPr>
      <w:r w:rsidRPr="00C11B44">
        <w:rPr>
          <w:sz w:val="28"/>
          <w:szCs w:val="32"/>
        </w:rPr>
        <w:t xml:space="preserve">Věcné podmínky </w:t>
      </w:r>
    </w:p>
    <w:p w14:paraId="79D48EF2" w14:textId="77777777" w:rsidR="005C719C" w:rsidRPr="00C11B44" w:rsidRDefault="005C719C" w:rsidP="002A5DF1">
      <w:pPr>
        <w:numPr>
          <w:ilvl w:val="1"/>
          <w:numId w:val="49"/>
        </w:numPr>
        <w:ind w:left="567" w:hanging="567"/>
        <w:rPr>
          <w:sz w:val="28"/>
          <w:szCs w:val="32"/>
        </w:rPr>
      </w:pPr>
      <w:r w:rsidRPr="00C11B44">
        <w:rPr>
          <w:sz w:val="28"/>
          <w:szCs w:val="32"/>
        </w:rPr>
        <w:t xml:space="preserve">Životospráva </w:t>
      </w:r>
    </w:p>
    <w:p w14:paraId="6A7CC86E" w14:textId="77777777" w:rsidR="005C719C" w:rsidRPr="00C11B44" w:rsidRDefault="005C719C" w:rsidP="002A5DF1">
      <w:pPr>
        <w:numPr>
          <w:ilvl w:val="1"/>
          <w:numId w:val="49"/>
        </w:numPr>
        <w:ind w:left="567" w:hanging="567"/>
        <w:rPr>
          <w:sz w:val="28"/>
          <w:szCs w:val="32"/>
        </w:rPr>
      </w:pPr>
      <w:r w:rsidRPr="00C11B44">
        <w:rPr>
          <w:sz w:val="28"/>
          <w:szCs w:val="32"/>
        </w:rPr>
        <w:t xml:space="preserve">Psychosociální podmínky </w:t>
      </w:r>
    </w:p>
    <w:p w14:paraId="5022212A" w14:textId="77777777" w:rsidR="005C719C" w:rsidRPr="00C11B44" w:rsidRDefault="005C719C" w:rsidP="002A5DF1">
      <w:pPr>
        <w:numPr>
          <w:ilvl w:val="1"/>
          <w:numId w:val="49"/>
        </w:numPr>
        <w:ind w:left="567" w:hanging="567"/>
        <w:rPr>
          <w:sz w:val="28"/>
          <w:szCs w:val="32"/>
        </w:rPr>
      </w:pPr>
      <w:r w:rsidRPr="00C11B44">
        <w:rPr>
          <w:sz w:val="28"/>
          <w:szCs w:val="32"/>
        </w:rPr>
        <w:t>Organizace vzdělávání</w:t>
      </w:r>
    </w:p>
    <w:p w14:paraId="485F361A" w14:textId="77777777" w:rsidR="005C719C" w:rsidRPr="00C11B44" w:rsidRDefault="005C719C" w:rsidP="002A5DF1">
      <w:pPr>
        <w:numPr>
          <w:ilvl w:val="1"/>
          <w:numId w:val="49"/>
        </w:numPr>
        <w:ind w:left="567" w:hanging="567"/>
        <w:rPr>
          <w:sz w:val="28"/>
          <w:szCs w:val="32"/>
        </w:rPr>
      </w:pPr>
      <w:r w:rsidRPr="00C11B44">
        <w:rPr>
          <w:sz w:val="28"/>
          <w:szCs w:val="32"/>
        </w:rPr>
        <w:t>Řízení mateřské školy</w:t>
      </w:r>
    </w:p>
    <w:p w14:paraId="07AB683A" w14:textId="77777777" w:rsidR="005C719C" w:rsidRPr="00C11B44" w:rsidRDefault="005C719C" w:rsidP="002A5DF1">
      <w:pPr>
        <w:numPr>
          <w:ilvl w:val="1"/>
          <w:numId w:val="49"/>
        </w:numPr>
        <w:ind w:left="567" w:hanging="567"/>
        <w:rPr>
          <w:sz w:val="28"/>
          <w:szCs w:val="32"/>
        </w:rPr>
      </w:pPr>
      <w:r w:rsidRPr="00C11B44">
        <w:rPr>
          <w:sz w:val="28"/>
          <w:szCs w:val="32"/>
        </w:rPr>
        <w:t xml:space="preserve">Personální a pedagogické zajištění </w:t>
      </w:r>
    </w:p>
    <w:p w14:paraId="55CA384F" w14:textId="77777777" w:rsidR="005C719C" w:rsidRPr="00C11B44" w:rsidRDefault="005C719C" w:rsidP="002A5DF1">
      <w:pPr>
        <w:numPr>
          <w:ilvl w:val="1"/>
          <w:numId w:val="49"/>
        </w:numPr>
        <w:ind w:left="567" w:hanging="567"/>
        <w:rPr>
          <w:sz w:val="28"/>
          <w:szCs w:val="32"/>
        </w:rPr>
      </w:pPr>
      <w:r w:rsidRPr="00C11B44">
        <w:rPr>
          <w:sz w:val="28"/>
          <w:szCs w:val="32"/>
        </w:rPr>
        <w:t xml:space="preserve">Spoluúčast rodičů </w:t>
      </w:r>
    </w:p>
    <w:p w14:paraId="49DF143A" w14:textId="77777777" w:rsidR="000304CD" w:rsidRPr="000304CD" w:rsidRDefault="005C719C" w:rsidP="000304CD">
      <w:pPr>
        <w:numPr>
          <w:ilvl w:val="1"/>
          <w:numId w:val="49"/>
        </w:numPr>
        <w:ind w:left="567" w:hanging="567"/>
        <w:rPr>
          <w:sz w:val="28"/>
          <w:szCs w:val="32"/>
        </w:rPr>
      </w:pPr>
      <w:r w:rsidRPr="00C11B44">
        <w:rPr>
          <w:sz w:val="28"/>
          <w:szCs w:val="32"/>
        </w:rPr>
        <w:t>Vzdělávaní dětí se speciálními vzdělávacími potřebami a děti mimořádně nadaných</w:t>
      </w:r>
    </w:p>
    <w:p w14:paraId="0E17D3A2" w14:textId="77777777" w:rsidR="00231901" w:rsidRDefault="00231901" w:rsidP="002A5DF1">
      <w:pPr>
        <w:numPr>
          <w:ilvl w:val="1"/>
          <w:numId w:val="49"/>
        </w:numPr>
        <w:ind w:left="567" w:hanging="567"/>
        <w:rPr>
          <w:sz w:val="28"/>
          <w:szCs w:val="32"/>
        </w:rPr>
      </w:pPr>
      <w:r w:rsidRPr="00C11B44">
        <w:rPr>
          <w:sz w:val="28"/>
          <w:szCs w:val="32"/>
        </w:rPr>
        <w:t>Vzdělávání dětí ve věku od 2 – 3 let</w:t>
      </w:r>
    </w:p>
    <w:p w14:paraId="431EAA2B" w14:textId="77777777" w:rsidR="000304CD" w:rsidRDefault="000304CD" w:rsidP="002A5DF1">
      <w:pPr>
        <w:numPr>
          <w:ilvl w:val="1"/>
          <w:numId w:val="49"/>
        </w:numPr>
        <w:ind w:left="567" w:hanging="567"/>
        <w:rPr>
          <w:sz w:val="28"/>
          <w:szCs w:val="32"/>
        </w:rPr>
      </w:pPr>
      <w:r>
        <w:rPr>
          <w:sz w:val="28"/>
          <w:szCs w:val="32"/>
        </w:rPr>
        <w:t xml:space="preserve">Jazyková příprava </w:t>
      </w:r>
      <w:r w:rsidR="000F166F">
        <w:rPr>
          <w:sz w:val="28"/>
          <w:szCs w:val="32"/>
        </w:rPr>
        <w:t>pro děti</w:t>
      </w:r>
      <w:r>
        <w:rPr>
          <w:sz w:val="28"/>
          <w:szCs w:val="32"/>
        </w:rPr>
        <w:t xml:space="preserve"> s nedostatečnou znalostí českého jazyka</w:t>
      </w:r>
    </w:p>
    <w:p w14:paraId="0A7315EE" w14:textId="77777777" w:rsidR="000304CD" w:rsidRPr="00C11B44" w:rsidRDefault="000304CD" w:rsidP="000304CD">
      <w:pPr>
        <w:ind w:left="567"/>
        <w:rPr>
          <w:sz w:val="28"/>
          <w:szCs w:val="32"/>
        </w:rPr>
      </w:pPr>
    </w:p>
    <w:p w14:paraId="7C1D0AEC" w14:textId="77777777" w:rsidR="005C719C" w:rsidRPr="00C11B44" w:rsidRDefault="005C719C" w:rsidP="005C2A14">
      <w:pPr>
        <w:ind w:left="567" w:hanging="567"/>
        <w:rPr>
          <w:sz w:val="28"/>
          <w:szCs w:val="32"/>
        </w:rPr>
      </w:pPr>
    </w:p>
    <w:p w14:paraId="0138FA2C" w14:textId="77777777" w:rsidR="005C719C" w:rsidRPr="00C11B44" w:rsidRDefault="005C719C" w:rsidP="002A5DF1">
      <w:pPr>
        <w:numPr>
          <w:ilvl w:val="0"/>
          <w:numId w:val="48"/>
        </w:numPr>
        <w:ind w:left="567" w:hanging="567"/>
        <w:rPr>
          <w:b/>
          <w:sz w:val="28"/>
          <w:szCs w:val="32"/>
        </w:rPr>
      </w:pPr>
      <w:r w:rsidRPr="00C11B44">
        <w:rPr>
          <w:b/>
          <w:sz w:val="28"/>
          <w:szCs w:val="32"/>
        </w:rPr>
        <w:t>Charakteristika ŠVP</w:t>
      </w:r>
    </w:p>
    <w:p w14:paraId="01E215F9" w14:textId="77777777" w:rsidR="007D5D7F" w:rsidRPr="00C11B44" w:rsidRDefault="007D5D7F" w:rsidP="007D5D7F">
      <w:pPr>
        <w:ind w:left="567"/>
        <w:rPr>
          <w:b/>
          <w:sz w:val="28"/>
          <w:szCs w:val="32"/>
        </w:rPr>
      </w:pPr>
    </w:p>
    <w:p w14:paraId="59719679" w14:textId="77777777" w:rsidR="005C719C" w:rsidRPr="00C11B44" w:rsidRDefault="007D5D7F" w:rsidP="005C2A14">
      <w:pPr>
        <w:ind w:left="567" w:hanging="567"/>
        <w:rPr>
          <w:b/>
          <w:sz w:val="28"/>
          <w:szCs w:val="32"/>
        </w:rPr>
      </w:pPr>
      <w:r w:rsidRPr="00C11B44">
        <w:rPr>
          <w:b/>
          <w:sz w:val="28"/>
          <w:szCs w:val="32"/>
        </w:rPr>
        <w:t>5.</w:t>
      </w:r>
      <w:r w:rsidR="005C719C" w:rsidRPr="00C11B44">
        <w:rPr>
          <w:b/>
          <w:sz w:val="28"/>
          <w:szCs w:val="32"/>
        </w:rPr>
        <w:tab/>
        <w:t xml:space="preserve">Vzdělávací obsah </w:t>
      </w:r>
    </w:p>
    <w:p w14:paraId="75A67AF4" w14:textId="77777777" w:rsidR="005C719C" w:rsidRPr="00C11B44" w:rsidRDefault="005C719C" w:rsidP="007D5D7F">
      <w:pPr>
        <w:ind w:left="567" w:hanging="567"/>
        <w:rPr>
          <w:b/>
          <w:bCs/>
          <w:sz w:val="28"/>
          <w:szCs w:val="28"/>
        </w:rPr>
      </w:pPr>
      <w:r w:rsidRPr="00C11B44">
        <w:rPr>
          <w:b/>
          <w:sz w:val="28"/>
          <w:szCs w:val="32"/>
        </w:rPr>
        <w:tab/>
      </w:r>
      <w:r w:rsidRPr="00C11B44">
        <w:rPr>
          <w:b/>
          <w:bCs/>
          <w:sz w:val="28"/>
          <w:szCs w:val="28"/>
        </w:rPr>
        <w:t xml:space="preserve"> </w:t>
      </w:r>
    </w:p>
    <w:p w14:paraId="0EC7CFD1" w14:textId="77777777" w:rsidR="005C719C" w:rsidRPr="00C11B44" w:rsidRDefault="007D5D7F" w:rsidP="007D5D7F">
      <w:pPr>
        <w:rPr>
          <w:b/>
          <w:sz w:val="28"/>
          <w:szCs w:val="32"/>
        </w:rPr>
      </w:pPr>
      <w:r w:rsidRPr="00C11B44">
        <w:rPr>
          <w:b/>
          <w:bCs/>
          <w:sz w:val="28"/>
          <w:szCs w:val="28"/>
        </w:rPr>
        <w:t xml:space="preserve">6.     </w:t>
      </w:r>
      <w:r w:rsidR="005C719C" w:rsidRPr="00C11B44">
        <w:rPr>
          <w:b/>
          <w:bCs/>
          <w:sz w:val="28"/>
          <w:szCs w:val="28"/>
        </w:rPr>
        <w:t xml:space="preserve">Integrované bloky   </w:t>
      </w:r>
    </w:p>
    <w:p w14:paraId="227C2B11" w14:textId="77777777" w:rsidR="005C719C" w:rsidRPr="00C11B44" w:rsidRDefault="007D5D7F" w:rsidP="005C2A14">
      <w:pPr>
        <w:ind w:left="567" w:hanging="567"/>
        <w:rPr>
          <w:sz w:val="28"/>
          <w:szCs w:val="32"/>
        </w:rPr>
      </w:pPr>
      <w:r w:rsidRPr="00C11B44">
        <w:rPr>
          <w:sz w:val="28"/>
          <w:szCs w:val="32"/>
        </w:rPr>
        <w:t>6</w:t>
      </w:r>
      <w:r w:rsidR="005C719C" w:rsidRPr="00C11B44">
        <w:rPr>
          <w:sz w:val="28"/>
          <w:szCs w:val="32"/>
        </w:rPr>
        <w:t xml:space="preserve">.1 </w:t>
      </w:r>
      <w:r w:rsidR="005C719C" w:rsidRPr="00C11B44">
        <w:rPr>
          <w:sz w:val="28"/>
          <w:szCs w:val="32"/>
        </w:rPr>
        <w:tab/>
        <w:t>Kluci, holky jdeme do školky</w:t>
      </w:r>
    </w:p>
    <w:p w14:paraId="108CF01D" w14:textId="77777777" w:rsidR="005C719C" w:rsidRPr="00C11B44" w:rsidRDefault="007D5D7F" w:rsidP="005C2A14">
      <w:pPr>
        <w:ind w:left="567" w:hanging="567"/>
        <w:rPr>
          <w:sz w:val="28"/>
          <w:szCs w:val="32"/>
        </w:rPr>
      </w:pPr>
      <w:r w:rsidRPr="00C11B44">
        <w:rPr>
          <w:sz w:val="28"/>
          <w:szCs w:val="32"/>
        </w:rPr>
        <w:t>6</w:t>
      </w:r>
      <w:r w:rsidR="005C719C" w:rsidRPr="00C11B44">
        <w:rPr>
          <w:sz w:val="28"/>
          <w:szCs w:val="32"/>
        </w:rPr>
        <w:t xml:space="preserve">.2 </w:t>
      </w:r>
      <w:r w:rsidR="005C719C" w:rsidRPr="00C11B44">
        <w:rPr>
          <w:sz w:val="28"/>
          <w:szCs w:val="32"/>
        </w:rPr>
        <w:tab/>
        <w:t>Kouzelný podzim</w:t>
      </w:r>
    </w:p>
    <w:p w14:paraId="09E44036" w14:textId="77777777" w:rsidR="005C719C" w:rsidRPr="00C11B44" w:rsidRDefault="007D5D7F" w:rsidP="005C2A14">
      <w:pPr>
        <w:ind w:left="567" w:hanging="567"/>
        <w:rPr>
          <w:sz w:val="28"/>
          <w:szCs w:val="32"/>
        </w:rPr>
      </w:pPr>
      <w:r w:rsidRPr="00C11B44">
        <w:rPr>
          <w:sz w:val="28"/>
          <w:szCs w:val="32"/>
        </w:rPr>
        <w:t>6</w:t>
      </w:r>
      <w:r w:rsidR="005C719C" w:rsidRPr="00C11B44">
        <w:rPr>
          <w:sz w:val="28"/>
          <w:szCs w:val="32"/>
        </w:rPr>
        <w:t xml:space="preserve">.3 </w:t>
      </w:r>
      <w:r w:rsidR="005C719C" w:rsidRPr="00C11B44">
        <w:rPr>
          <w:sz w:val="28"/>
          <w:szCs w:val="32"/>
        </w:rPr>
        <w:tab/>
        <w:t>Čarovná zima</w:t>
      </w:r>
    </w:p>
    <w:p w14:paraId="14800986" w14:textId="77777777" w:rsidR="005C719C" w:rsidRPr="00C11B44" w:rsidRDefault="007D5D7F" w:rsidP="005C2A14">
      <w:pPr>
        <w:ind w:left="567" w:hanging="567"/>
        <w:rPr>
          <w:sz w:val="28"/>
          <w:szCs w:val="32"/>
        </w:rPr>
      </w:pPr>
      <w:r w:rsidRPr="00C11B44">
        <w:rPr>
          <w:sz w:val="28"/>
          <w:szCs w:val="32"/>
        </w:rPr>
        <w:t>6</w:t>
      </w:r>
      <w:r w:rsidR="005C719C" w:rsidRPr="00C11B44">
        <w:rPr>
          <w:sz w:val="28"/>
          <w:szCs w:val="32"/>
        </w:rPr>
        <w:t xml:space="preserve">.4 </w:t>
      </w:r>
      <w:r w:rsidR="005C719C" w:rsidRPr="00C11B44">
        <w:rPr>
          <w:sz w:val="28"/>
          <w:szCs w:val="32"/>
        </w:rPr>
        <w:tab/>
        <w:t>Kvetoucí jaro</w:t>
      </w:r>
    </w:p>
    <w:p w14:paraId="0EFA0C1C" w14:textId="77777777" w:rsidR="005C719C" w:rsidRPr="00C11B44" w:rsidRDefault="007D5D7F" w:rsidP="005C2A14">
      <w:pPr>
        <w:ind w:left="567" w:hanging="567"/>
        <w:rPr>
          <w:sz w:val="28"/>
          <w:szCs w:val="32"/>
        </w:rPr>
      </w:pPr>
      <w:r w:rsidRPr="00C11B44">
        <w:rPr>
          <w:sz w:val="28"/>
          <w:szCs w:val="32"/>
        </w:rPr>
        <w:t>6</w:t>
      </w:r>
      <w:r w:rsidR="005C719C" w:rsidRPr="00C11B44">
        <w:rPr>
          <w:sz w:val="28"/>
          <w:szCs w:val="32"/>
        </w:rPr>
        <w:t xml:space="preserve">.5 </w:t>
      </w:r>
      <w:r w:rsidR="005C719C" w:rsidRPr="00C11B44">
        <w:rPr>
          <w:sz w:val="28"/>
          <w:szCs w:val="32"/>
        </w:rPr>
        <w:tab/>
        <w:t>Kvetoucí léto</w:t>
      </w:r>
    </w:p>
    <w:p w14:paraId="29AF4B04" w14:textId="77777777" w:rsidR="00F21698" w:rsidRPr="00C11B44" w:rsidRDefault="00F21698" w:rsidP="005C2A14">
      <w:pPr>
        <w:ind w:left="567" w:hanging="567"/>
        <w:rPr>
          <w:sz w:val="28"/>
          <w:szCs w:val="32"/>
        </w:rPr>
      </w:pPr>
    </w:p>
    <w:p w14:paraId="44DD9ED0" w14:textId="77777777" w:rsidR="005C719C" w:rsidRPr="00C11B44" w:rsidRDefault="00F21698" w:rsidP="005C2A14">
      <w:pPr>
        <w:ind w:left="567" w:hanging="567"/>
        <w:rPr>
          <w:b/>
          <w:bCs/>
          <w:sz w:val="28"/>
          <w:szCs w:val="28"/>
        </w:rPr>
      </w:pPr>
      <w:r w:rsidRPr="00C11B44">
        <w:rPr>
          <w:bCs/>
          <w:sz w:val="28"/>
          <w:szCs w:val="28"/>
        </w:rPr>
        <w:t>7.</w:t>
      </w:r>
      <w:r w:rsidR="005C719C" w:rsidRPr="00C11B44">
        <w:rPr>
          <w:bCs/>
          <w:sz w:val="28"/>
          <w:szCs w:val="28"/>
        </w:rPr>
        <w:t xml:space="preserve"> </w:t>
      </w:r>
      <w:r w:rsidR="005C719C" w:rsidRPr="00C11B44">
        <w:rPr>
          <w:bCs/>
          <w:sz w:val="28"/>
          <w:szCs w:val="28"/>
        </w:rPr>
        <w:tab/>
      </w:r>
      <w:r w:rsidR="005C719C" w:rsidRPr="00C11B44">
        <w:rPr>
          <w:b/>
          <w:bCs/>
          <w:sz w:val="28"/>
          <w:szCs w:val="28"/>
        </w:rPr>
        <w:t>Doplňující programy, projekty a další aktivity</w:t>
      </w:r>
    </w:p>
    <w:p w14:paraId="05225A8C" w14:textId="77777777" w:rsidR="005C719C" w:rsidRPr="00C11B44" w:rsidRDefault="005C719C" w:rsidP="005C719C">
      <w:pPr>
        <w:rPr>
          <w:b/>
          <w:sz w:val="28"/>
          <w:szCs w:val="32"/>
        </w:rPr>
      </w:pPr>
    </w:p>
    <w:p w14:paraId="11F85D31" w14:textId="77777777" w:rsidR="005C719C" w:rsidRPr="00C11B44" w:rsidRDefault="00F21698" w:rsidP="007D5D7F">
      <w:pPr>
        <w:rPr>
          <w:b/>
          <w:bCs/>
          <w:sz w:val="28"/>
          <w:szCs w:val="28"/>
        </w:rPr>
      </w:pPr>
      <w:r w:rsidRPr="00C11B44">
        <w:rPr>
          <w:b/>
          <w:bCs/>
          <w:sz w:val="28"/>
          <w:szCs w:val="28"/>
        </w:rPr>
        <w:t>8</w:t>
      </w:r>
      <w:r w:rsidR="00663C73" w:rsidRPr="00C11B44">
        <w:rPr>
          <w:b/>
          <w:bCs/>
          <w:sz w:val="28"/>
          <w:szCs w:val="28"/>
        </w:rPr>
        <w:t xml:space="preserve">.      </w:t>
      </w:r>
      <w:r w:rsidR="005C719C" w:rsidRPr="00C11B44">
        <w:rPr>
          <w:b/>
          <w:bCs/>
          <w:sz w:val="28"/>
          <w:szCs w:val="28"/>
        </w:rPr>
        <w:t>Evaluační systém</w:t>
      </w:r>
    </w:p>
    <w:p w14:paraId="001BDA5A" w14:textId="77777777" w:rsidR="00E429A4" w:rsidRPr="00C11B44" w:rsidRDefault="00E429A4" w:rsidP="007D5D7F">
      <w:pPr>
        <w:rPr>
          <w:b/>
          <w:bCs/>
          <w:sz w:val="28"/>
          <w:szCs w:val="28"/>
        </w:rPr>
      </w:pPr>
    </w:p>
    <w:p w14:paraId="47944EFD" w14:textId="77777777" w:rsidR="005C719C" w:rsidRPr="00C11B44" w:rsidRDefault="00F21698" w:rsidP="007D5D7F">
      <w:pPr>
        <w:rPr>
          <w:b/>
          <w:sz w:val="28"/>
          <w:szCs w:val="28"/>
        </w:rPr>
      </w:pPr>
      <w:r w:rsidRPr="00C11B44">
        <w:rPr>
          <w:b/>
          <w:bCs/>
          <w:sz w:val="28"/>
          <w:szCs w:val="28"/>
        </w:rPr>
        <w:t>9</w:t>
      </w:r>
      <w:r w:rsidR="00663C73" w:rsidRPr="00C11B44">
        <w:rPr>
          <w:b/>
          <w:bCs/>
          <w:sz w:val="28"/>
          <w:szCs w:val="28"/>
        </w:rPr>
        <w:t xml:space="preserve">.      </w:t>
      </w:r>
      <w:r w:rsidR="005C719C" w:rsidRPr="00C11B44">
        <w:rPr>
          <w:b/>
          <w:bCs/>
          <w:sz w:val="28"/>
          <w:szCs w:val="28"/>
        </w:rPr>
        <w:t>Seznam</w:t>
      </w:r>
      <w:r w:rsidR="005C719C" w:rsidRPr="00C11B44">
        <w:rPr>
          <w:b/>
          <w:sz w:val="28"/>
          <w:szCs w:val="28"/>
        </w:rPr>
        <w:t xml:space="preserve"> příloh</w:t>
      </w:r>
    </w:p>
    <w:p w14:paraId="1FA724C4" w14:textId="77777777" w:rsidR="005C719C" w:rsidRPr="00C11B44" w:rsidRDefault="005C719C" w:rsidP="007D5D7F">
      <w:pPr>
        <w:rPr>
          <w:b/>
          <w:sz w:val="28"/>
          <w:szCs w:val="28"/>
        </w:rPr>
      </w:pPr>
    </w:p>
    <w:p w14:paraId="6A3A47CB" w14:textId="77777777" w:rsidR="005C719C" w:rsidRPr="00C11B44" w:rsidRDefault="005C719C" w:rsidP="005C719C">
      <w:pPr>
        <w:ind w:left="720"/>
        <w:rPr>
          <w:b/>
          <w:sz w:val="28"/>
          <w:szCs w:val="28"/>
        </w:rPr>
      </w:pPr>
    </w:p>
    <w:p w14:paraId="58E139B8" w14:textId="77777777" w:rsidR="005C719C" w:rsidRPr="00C11B44" w:rsidRDefault="005C719C" w:rsidP="005C719C">
      <w:pPr>
        <w:jc w:val="center"/>
        <w:rPr>
          <w:b/>
          <w:sz w:val="32"/>
          <w:szCs w:val="32"/>
          <w:u w:val="single"/>
        </w:rPr>
      </w:pPr>
    </w:p>
    <w:p w14:paraId="5370352A" w14:textId="77777777" w:rsidR="005C719C" w:rsidRPr="00C11B44" w:rsidRDefault="005C719C" w:rsidP="005C719C">
      <w:pPr>
        <w:jc w:val="center"/>
        <w:rPr>
          <w:b/>
          <w:sz w:val="32"/>
          <w:szCs w:val="32"/>
          <w:u w:val="single"/>
        </w:rPr>
      </w:pPr>
    </w:p>
    <w:p w14:paraId="12B466A0" w14:textId="77777777" w:rsidR="005C719C" w:rsidRPr="00C11B44" w:rsidRDefault="005C719C" w:rsidP="005C719C">
      <w:pPr>
        <w:jc w:val="center"/>
        <w:rPr>
          <w:b/>
          <w:sz w:val="32"/>
          <w:szCs w:val="32"/>
          <w:u w:val="single"/>
        </w:rPr>
      </w:pPr>
    </w:p>
    <w:p w14:paraId="2DD1BDDA" w14:textId="77777777" w:rsidR="005C719C" w:rsidRPr="00C11B44" w:rsidRDefault="005C719C" w:rsidP="005C719C">
      <w:pPr>
        <w:jc w:val="center"/>
        <w:rPr>
          <w:b/>
          <w:sz w:val="32"/>
          <w:szCs w:val="32"/>
          <w:u w:val="single"/>
        </w:rPr>
      </w:pPr>
    </w:p>
    <w:p w14:paraId="626D10BC" w14:textId="77777777" w:rsidR="005C719C" w:rsidRPr="00C11B44" w:rsidRDefault="005C719C" w:rsidP="005C719C">
      <w:pPr>
        <w:jc w:val="center"/>
        <w:rPr>
          <w:b/>
          <w:sz w:val="32"/>
          <w:szCs w:val="32"/>
          <w:u w:val="single"/>
        </w:rPr>
      </w:pPr>
    </w:p>
    <w:p w14:paraId="0D27F383" w14:textId="77777777" w:rsidR="005C719C" w:rsidRPr="00C11B44" w:rsidRDefault="005C719C" w:rsidP="005C719C">
      <w:pPr>
        <w:jc w:val="center"/>
        <w:rPr>
          <w:b/>
          <w:sz w:val="32"/>
          <w:szCs w:val="32"/>
          <w:u w:val="single"/>
        </w:rPr>
      </w:pPr>
    </w:p>
    <w:p w14:paraId="50B59BB1" w14:textId="77777777" w:rsidR="005C719C" w:rsidRPr="00C11B44" w:rsidRDefault="005C719C" w:rsidP="00685D42">
      <w:pPr>
        <w:jc w:val="center"/>
        <w:rPr>
          <w:b/>
          <w:sz w:val="28"/>
          <w:szCs w:val="28"/>
        </w:rPr>
      </w:pPr>
      <w:r w:rsidRPr="00C11B44">
        <w:rPr>
          <w:b/>
          <w:sz w:val="32"/>
          <w:szCs w:val="32"/>
          <w:u w:val="single"/>
        </w:rPr>
        <w:lastRenderedPageBreak/>
        <w:t>1. Identifikační údaje</w:t>
      </w:r>
    </w:p>
    <w:p w14:paraId="6222AA7E" w14:textId="77777777" w:rsidR="005C719C" w:rsidRPr="00C11B44" w:rsidRDefault="005C719C" w:rsidP="005C719C">
      <w:pPr>
        <w:jc w:val="center"/>
        <w:rPr>
          <w:b/>
          <w:szCs w:val="32"/>
          <w:u w:val="single"/>
        </w:rPr>
      </w:pPr>
    </w:p>
    <w:p w14:paraId="66F391C4" w14:textId="77777777" w:rsidR="005C719C" w:rsidRPr="00C11B44" w:rsidRDefault="005C719C" w:rsidP="005C719C">
      <w:pPr>
        <w:rPr>
          <w:b/>
          <w:szCs w:val="32"/>
          <w:u w:val="single"/>
        </w:rPr>
      </w:pPr>
    </w:p>
    <w:p w14:paraId="292BFEEC" w14:textId="77777777" w:rsidR="005C719C" w:rsidRPr="00C11B44" w:rsidRDefault="005C719C" w:rsidP="005C719C">
      <w:pPr>
        <w:jc w:val="both"/>
        <w:rPr>
          <w:szCs w:val="32"/>
        </w:rPr>
      </w:pPr>
    </w:p>
    <w:p w14:paraId="17DF5ABC" w14:textId="77777777" w:rsidR="005C719C" w:rsidRPr="00C11B44" w:rsidRDefault="005C719C" w:rsidP="005C719C">
      <w:pPr>
        <w:jc w:val="both"/>
        <w:rPr>
          <w:b/>
          <w:szCs w:val="32"/>
        </w:rPr>
      </w:pPr>
      <w:r w:rsidRPr="00C11B44">
        <w:rPr>
          <w:b/>
          <w:szCs w:val="32"/>
        </w:rPr>
        <w:t xml:space="preserve">Název:  </w:t>
      </w:r>
      <w:r w:rsidRPr="00C11B44">
        <w:rPr>
          <w:b/>
          <w:szCs w:val="32"/>
        </w:rPr>
        <w:tab/>
        <w:t xml:space="preserve">             </w:t>
      </w:r>
      <w:r w:rsidRPr="00C11B44">
        <w:rPr>
          <w:szCs w:val="32"/>
        </w:rPr>
        <w:t>Základní škola a Mateřská škola České Libchavy, okres Ústí nad Orlicí</w:t>
      </w:r>
    </w:p>
    <w:p w14:paraId="6EA89E35" w14:textId="77777777" w:rsidR="005C719C" w:rsidRPr="00C11B44" w:rsidRDefault="005C719C" w:rsidP="005C719C">
      <w:pPr>
        <w:jc w:val="both"/>
        <w:rPr>
          <w:b/>
          <w:szCs w:val="32"/>
        </w:rPr>
      </w:pPr>
      <w:r w:rsidRPr="00C11B44">
        <w:rPr>
          <w:b/>
          <w:szCs w:val="32"/>
        </w:rPr>
        <w:tab/>
      </w:r>
    </w:p>
    <w:p w14:paraId="55CA5522" w14:textId="77777777" w:rsidR="005C719C" w:rsidRPr="00C11B44" w:rsidRDefault="005C719C" w:rsidP="005C719C">
      <w:pPr>
        <w:jc w:val="both"/>
        <w:rPr>
          <w:szCs w:val="32"/>
        </w:rPr>
      </w:pPr>
      <w:r w:rsidRPr="00C11B44">
        <w:rPr>
          <w:b/>
          <w:szCs w:val="32"/>
        </w:rPr>
        <w:t>Adresa:</w:t>
      </w:r>
      <w:r w:rsidRPr="00C11B44">
        <w:rPr>
          <w:szCs w:val="32"/>
        </w:rPr>
        <w:tab/>
      </w:r>
      <w:r w:rsidRPr="00C11B44">
        <w:rPr>
          <w:szCs w:val="32"/>
        </w:rPr>
        <w:tab/>
      </w:r>
      <w:r w:rsidRPr="00C11B44">
        <w:rPr>
          <w:szCs w:val="32"/>
        </w:rPr>
        <w:tab/>
        <w:t>České Libchavy 147, 561 14 České Libchavy</w:t>
      </w:r>
    </w:p>
    <w:p w14:paraId="4E30D92F" w14:textId="77777777" w:rsidR="005C719C" w:rsidRPr="00C11B44" w:rsidRDefault="005C719C" w:rsidP="005C719C">
      <w:pPr>
        <w:jc w:val="both"/>
        <w:rPr>
          <w:szCs w:val="32"/>
        </w:rPr>
      </w:pPr>
    </w:p>
    <w:p w14:paraId="4308C620" w14:textId="77777777" w:rsidR="005C719C" w:rsidRPr="00C11B44" w:rsidRDefault="005C719C" w:rsidP="005C719C">
      <w:pPr>
        <w:jc w:val="both"/>
        <w:rPr>
          <w:szCs w:val="32"/>
        </w:rPr>
      </w:pPr>
      <w:r w:rsidRPr="00C11B44">
        <w:rPr>
          <w:b/>
          <w:szCs w:val="32"/>
        </w:rPr>
        <w:t>IČO:</w:t>
      </w:r>
      <w:r w:rsidRPr="00C11B44">
        <w:rPr>
          <w:b/>
          <w:szCs w:val="32"/>
        </w:rPr>
        <w:tab/>
      </w:r>
      <w:r w:rsidRPr="00C11B44">
        <w:rPr>
          <w:b/>
          <w:szCs w:val="32"/>
        </w:rPr>
        <w:tab/>
      </w:r>
      <w:r w:rsidRPr="00C11B44">
        <w:rPr>
          <w:b/>
          <w:szCs w:val="32"/>
        </w:rPr>
        <w:tab/>
      </w:r>
      <w:r w:rsidRPr="00C11B44">
        <w:rPr>
          <w:b/>
          <w:szCs w:val="32"/>
        </w:rPr>
        <w:tab/>
      </w:r>
      <w:r w:rsidRPr="00C11B44">
        <w:rPr>
          <w:szCs w:val="32"/>
        </w:rPr>
        <w:t>75015145</w:t>
      </w:r>
    </w:p>
    <w:p w14:paraId="42A5A29A" w14:textId="77777777" w:rsidR="005C719C" w:rsidRPr="00C11B44" w:rsidRDefault="005C719C" w:rsidP="005C719C">
      <w:pPr>
        <w:jc w:val="both"/>
        <w:rPr>
          <w:b/>
          <w:szCs w:val="32"/>
        </w:rPr>
      </w:pPr>
      <w:r w:rsidRPr="00C11B44">
        <w:rPr>
          <w:szCs w:val="32"/>
        </w:rPr>
        <w:tab/>
      </w:r>
      <w:r w:rsidRPr="00C11B44">
        <w:rPr>
          <w:szCs w:val="32"/>
        </w:rPr>
        <w:tab/>
      </w:r>
      <w:r w:rsidRPr="00C11B44">
        <w:rPr>
          <w:szCs w:val="32"/>
        </w:rPr>
        <w:tab/>
      </w:r>
      <w:r w:rsidRPr="00C11B44">
        <w:rPr>
          <w:szCs w:val="32"/>
        </w:rPr>
        <w:tab/>
      </w:r>
      <w:r w:rsidRPr="00C11B44">
        <w:rPr>
          <w:szCs w:val="32"/>
        </w:rPr>
        <w:tab/>
      </w:r>
      <w:r w:rsidRPr="00C11B44">
        <w:rPr>
          <w:szCs w:val="32"/>
        </w:rPr>
        <w:tab/>
      </w:r>
    </w:p>
    <w:p w14:paraId="675BB3C7" w14:textId="77777777" w:rsidR="005C719C" w:rsidRPr="00C11B44" w:rsidRDefault="005C719C" w:rsidP="005C719C">
      <w:pPr>
        <w:jc w:val="both"/>
        <w:rPr>
          <w:szCs w:val="32"/>
        </w:rPr>
      </w:pPr>
      <w:r w:rsidRPr="00C11B44">
        <w:rPr>
          <w:b/>
          <w:szCs w:val="32"/>
        </w:rPr>
        <w:t>Zřizovatel:</w:t>
      </w:r>
      <w:r w:rsidRPr="00C11B44">
        <w:rPr>
          <w:b/>
          <w:szCs w:val="32"/>
        </w:rPr>
        <w:tab/>
      </w:r>
      <w:r w:rsidRPr="00C11B44">
        <w:rPr>
          <w:b/>
          <w:szCs w:val="32"/>
        </w:rPr>
        <w:tab/>
      </w:r>
      <w:r w:rsidRPr="00C11B44">
        <w:rPr>
          <w:b/>
          <w:szCs w:val="32"/>
        </w:rPr>
        <w:tab/>
      </w:r>
      <w:r w:rsidRPr="00C11B44">
        <w:rPr>
          <w:szCs w:val="32"/>
        </w:rPr>
        <w:t>Obec České Libchavy, 561 14 České Libchavy 160</w:t>
      </w:r>
    </w:p>
    <w:p w14:paraId="440CBE39" w14:textId="77777777" w:rsidR="005C719C" w:rsidRPr="00C11B44" w:rsidRDefault="005C719C" w:rsidP="005C719C">
      <w:pPr>
        <w:jc w:val="both"/>
        <w:rPr>
          <w:szCs w:val="32"/>
        </w:rPr>
      </w:pPr>
    </w:p>
    <w:p w14:paraId="37EA5DE2" w14:textId="77777777" w:rsidR="005C719C" w:rsidRPr="00C11B44" w:rsidRDefault="005C719C" w:rsidP="005C719C">
      <w:pPr>
        <w:jc w:val="both"/>
        <w:rPr>
          <w:szCs w:val="32"/>
        </w:rPr>
      </w:pPr>
      <w:r w:rsidRPr="00C11B44">
        <w:rPr>
          <w:b/>
          <w:szCs w:val="32"/>
        </w:rPr>
        <w:t>Ředitel ZŠ a MŠ:</w:t>
      </w:r>
      <w:r w:rsidR="00F35061">
        <w:rPr>
          <w:szCs w:val="32"/>
        </w:rPr>
        <w:tab/>
      </w:r>
      <w:r w:rsidR="00F35061">
        <w:rPr>
          <w:szCs w:val="32"/>
        </w:rPr>
        <w:tab/>
        <w:t>Mgr. Hedvika Hloupá</w:t>
      </w:r>
    </w:p>
    <w:p w14:paraId="35208463" w14:textId="77777777" w:rsidR="005C719C" w:rsidRPr="00C11B44" w:rsidRDefault="005C719C" w:rsidP="005C719C">
      <w:pPr>
        <w:jc w:val="both"/>
        <w:rPr>
          <w:szCs w:val="32"/>
        </w:rPr>
      </w:pPr>
    </w:p>
    <w:p w14:paraId="3B83A946" w14:textId="77777777" w:rsidR="005C719C" w:rsidRPr="00C70BA8" w:rsidRDefault="005C719C" w:rsidP="005C719C">
      <w:pPr>
        <w:jc w:val="both"/>
        <w:rPr>
          <w:szCs w:val="32"/>
        </w:rPr>
      </w:pPr>
    </w:p>
    <w:p w14:paraId="4501BE11" w14:textId="77777777" w:rsidR="005C719C" w:rsidRPr="00C70BA8" w:rsidRDefault="005C719C" w:rsidP="005C719C">
      <w:pPr>
        <w:jc w:val="both"/>
        <w:rPr>
          <w:szCs w:val="32"/>
        </w:rPr>
      </w:pPr>
      <w:r w:rsidRPr="00C70BA8">
        <w:rPr>
          <w:b/>
          <w:szCs w:val="32"/>
        </w:rPr>
        <w:t>Telefon do ZŠ a MŠ:</w:t>
      </w:r>
      <w:r w:rsidR="003A0A3B">
        <w:rPr>
          <w:szCs w:val="32"/>
        </w:rPr>
        <w:tab/>
      </w:r>
      <w:r w:rsidR="003A0A3B">
        <w:rPr>
          <w:szCs w:val="32"/>
        </w:rPr>
        <w:tab/>
        <w:t>465582116, 739 714 967, 739046028</w:t>
      </w:r>
    </w:p>
    <w:p w14:paraId="6EE571A2" w14:textId="77777777" w:rsidR="005C719C" w:rsidRPr="00C70BA8" w:rsidRDefault="005C719C" w:rsidP="005C719C">
      <w:pPr>
        <w:jc w:val="both"/>
        <w:rPr>
          <w:szCs w:val="32"/>
        </w:rPr>
      </w:pPr>
    </w:p>
    <w:p w14:paraId="73453D6C" w14:textId="3DDA4782" w:rsidR="005C719C" w:rsidRPr="000D2096" w:rsidRDefault="005C719C" w:rsidP="00163131">
      <w:pPr>
        <w:ind w:left="2835" w:hanging="2835"/>
        <w:jc w:val="both"/>
        <w:rPr>
          <w:szCs w:val="32"/>
        </w:rPr>
      </w:pPr>
      <w:r w:rsidRPr="00C70BA8">
        <w:rPr>
          <w:b/>
          <w:szCs w:val="32"/>
        </w:rPr>
        <w:t>E – mail MŠ:</w:t>
      </w:r>
      <w:r w:rsidRPr="00C70BA8">
        <w:rPr>
          <w:b/>
          <w:szCs w:val="32"/>
        </w:rPr>
        <w:tab/>
      </w:r>
      <w:r w:rsidR="00C66108">
        <w:rPr>
          <w:szCs w:val="32"/>
        </w:rPr>
        <w:t>reditelna</w:t>
      </w:r>
      <w:r w:rsidRPr="00C70BA8">
        <w:rPr>
          <w:szCs w:val="32"/>
        </w:rPr>
        <w:t>zsclib@seznam</w:t>
      </w:r>
      <w:r w:rsidR="00B52D74">
        <w:rPr>
          <w:szCs w:val="32"/>
        </w:rPr>
        <w:t>.cz</w:t>
      </w:r>
      <w:r w:rsidRPr="00C70BA8">
        <w:rPr>
          <w:szCs w:val="32"/>
        </w:rPr>
        <w:t>,</w:t>
      </w:r>
      <w:hyperlink r:id="rId9" w:history="1">
        <w:r w:rsidR="00D20B4C" w:rsidRPr="00D20B4C">
          <w:rPr>
            <w:rStyle w:val="Hypertextovodkaz"/>
            <w:color w:val="auto"/>
            <w:szCs w:val="32"/>
            <w:u w:val="none"/>
          </w:rPr>
          <w:t>msberusky@zsmsclib.cz</w:t>
        </w:r>
      </w:hyperlink>
      <w:r w:rsidR="00D20B4C" w:rsidRPr="00D20B4C">
        <w:rPr>
          <w:szCs w:val="32"/>
        </w:rPr>
        <w:t xml:space="preserve">,    </w:t>
      </w:r>
      <w:r w:rsidR="00D20B4C">
        <w:rPr>
          <w:szCs w:val="32"/>
        </w:rPr>
        <w:t xml:space="preserve">              </w:t>
      </w:r>
      <w:r w:rsidR="00163131">
        <w:rPr>
          <w:szCs w:val="32"/>
        </w:rPr>
        <w:t xml:space="preserve">     </w:t>
      </w:r>
      <w:r w:rsidR="00D20B4C">
        <w:rPr>
          <w:szCs w:val="32"/>
        </w:rPr>
        <w:t>mszabicky@zsmsclib.cz</w:t>
      </w:r>
    </w:p>
    <w:p w14:paraId="425255E4" w14:textId="77777777" w:rsidR="005C719C" w:rsidRPr="000D2096" w:rsidRDefault="00D20B4C" w:rsidP="005C719C">
      <w:pPr>
        <w:jc w:val="both"/>
        <w:rPr>
          <w:szCs w:val="32"/>
        </w:rPr>
      </w:pPr>
      <w:r>
        <w:rPr>
          <w:szCs w:val="32"/>
        </w:rPr>
        <w:t xml:space="preserve"> </w:t>
      </w:r>
    </w:p>
    <w:p w14:paraId="6BB5D6D4" w14:textId="77777777" w:rsidR="005C719C" w:rsidRPr="000D2096" w:rsidRDefault="005C719C" w:rsidP="005C719C">
      <w:pPr>
        <w:jc w:val="both"/>
        <w:rPr>
          <w:szCs w:val="32"/>
        </w:rPr>
      </w:pPr>
      <w:r w:rsidRPr="000D2096">
        <w:rPr>
          <w:b/>
          <w:szCs w:val="32"/>
        </w:rPr>
        <w:t>Internetová stránka:</w:t>
      </w:r>
      <w:r w:rsidRPr="000D2096">
        <w:rPr>
          <w:szCs w:val="32"/>
        </w:rPr>
        <w:tab/>
      </w:r>
      <w:hyperlink r:id="rId10" w:history="1">
        <w:r w:rsidR="00F35061" w:rsidRPr="000D2096">
          <w:rPr>
            <w:rStyle w:val="Hypertextovodkaz"/>
            <w:color w:val="auto"/>
            <w:szCs w:val="32"/>
            <w:u w:val="none"/>
          </w:rPr>
          <w:t>www.zsmsceskelibchavy.cz</w:t>
        </w:r>
      </w:hyperlink>
      <w:r w:rsidRPr="000D2096">
        <w:rPr>
          <w:szCs w:val="32"/>
        </w:rPr>
        <w:tab/>
      </w:r>
    </w:p>
    <w:p w14:paraId="39FF7C66" w14:textId="77777777" w:rsidR="005C719C" w:rsidRPr="000D2096" w:rsidRDefault="005C719C" w:rsidP="005C719C">
      <w:pPr>
        <w:jc w:val="both"/>
        <w:rPr>
          <w:b/>
          <w:szCs w:val="32"/>
        </w:rPr>
      </w:pPr>
      <w:r w:rsidRPr="000D2096">
        <w:rPr>
          <w:szCs w:val="32"/>
        </w:rPr>
        <w:tab/>
      </w:r>
      <w:r w:rsidRPr="000D2096">
        <w:rPr>
          <w:szCs w:val="32"/>
        </w:rPr>
        <w:tab/>
      </w:r>
      <w:r w:rsidRPr="000D2096">
        <w:rPr>
          <w:szCs w:val="32"/>
        </w:rPr>
        <w:tab/>
      </w:r>
    </w:p>
    <w:p w14:paraId="195438C9" w14:textId="77777777" w:rsidR="005C719C" w:rsidRPr="00C70BA8" w:rsidRDefault="005C719C" w:rsidP="005C719C">
      <w:pPr>
        <w:jc w:val="both"/>
        <w:rPr>
          <w:szCs w:val="32"/>
        </w:rPr>
      </w:pPr>
      <w:r w:rsidRPr="00C70BA8">
        <w:rPr>
          <w:b/>
          <w:szCs w:val="32"/>
        </w:rPr>
        <w:t>Právní forma:</w:t>
      </w:r>
      <w:r w:rsidRPr="00C70BA8">
        <w:rPr>
          <w:b/>
          <w:szCs w:val="32"/>
        </w:rPr>
        <w:tab/>
      </w:r>
      <w:r w:rsidRPr="00C70BA8">
        <w:rPr>
          <w:b/>
          <w:szCs w:val="32"/>
        </w:rPr>
        <w:tab/>
      </w:r>
      <w:r w:rsidRPr="00C70BA8">
        <w:rPr>
          <w:szCs w:val="32"/>
        </w:rPr>
        <w:t>příspěvková organizace</w:t>
      </w:r>
    </w:p>
    <w:p w14:paraId="4F1347CB" w14:textId="77777777" w:rsidR="005C719C" w:rsidRPr="00C70BA8" w:rsidRDefault="005C719C" w:rsidP="005C719C">
      <w:pPr>
        <w:jc w:val="both"/>
        <w:rPr>
          <w:szCs w:val="32"/>
        </w:rPr>
      </w:pPr>
    </w:p>
    <w:p w14:paraId="31B6093E" w14:textId="77777777" w:rsidR="005C719C" w:rsidRPr="00C70BA8" w:rsidRDefault="005C719C" w:rsidP="005C719C">
      <w:pPr>
        <w:jc w:val="both"/>
        <w:rPr>
          <w:szCs w:val="32"/>
        </w:rPr>
      </w:pPr>
      <w:r w:rsidRPr="00C70BA8">
        <w:rPr>
          <w:b/>
          <w:szCs w:val="32"/>
        </w:rPr>
        <w:t>Kapacita:</w:t>
      </w:r>
      <w:r w:rsidRPr="00C70BA8">
        <w:rPr>
          <w:b/>
          <w:szCs w:val="32"/>
        </w:rPr>
        <w:tab/>
      </w:r>
      <w:r w:rsidRPr="00C70BA8">
        <w:rPr>
          <w:szCs w:val="32"/>
        </w:rPr>
        <w:tab/>
      </w:r>
      <w:r w:rsidRPr="00C70BA8">
        <w:rPr>
          <w:szCs w:val="32"/>
        </w:rPr>
        <w:tab/>
        <w:t>40 dětí</w:t>
      </w:r>
    </w:p>
    <w:p w14:paraId="2F8D68D7" w14:textId="77777777" w:rsidR="005C719C" w:rsidRPr="00C70BA8" w:rsidRDefault="005C719C" w:rsidP="005C719C">
      <w:pPr>
        <w:jc w:val="both"/>
        <w:rPr>
          <w:szCs w:val="32"/>
        </w:rPr>
      </w:pPr>
    </w:p>
    <w:p w14:paraId="5EFBC75C" w14:textId="77777777" w:rsidR="005C719C" w:rsidRPr="00C70BA8" w:rsidRDefault="005C719C" w:rsidP="005C719C">
      <w:pPr>
        <w:jc w:val="both"/>
        <w:rPr>
          <w:szCs w:val="32"/>
        </w:rPr>
      </w:pPr>
      <w:r w:rsidRPr="00C70BA8">
        <w:rPr>
          <w:b/>
          <w:szCs w:val="32"/>
        </w:rPr>
        <w:t>ŠVP zpracoval:</w:t>
      </w:r>
      <w:r w:rsidRPr="00C70BA8">
        <w:rPr>
          <w:szCs w:val="32"/>
        </w:rPr>
        <w:tab/>
      </w:r>
      <w:r w:rsidRPr="00C70BA8">
        <w:rPr>
          <w:szCs w:val="32"/>
        </w:rPr>
        <w:tab/>
        <w:t xml:space="preserve">pedagogický sbor MŠ </w:t>
      </w:r>
    </w:p>
    <w:p w14:paraId="7C1C0AA8" w14:textId="77777777" w:rsidR="005C719C" w:rsidRPr="00C70BA8" w:rsidRDefault="005C719C" w:rsidP="005C719C">
      <w:pPr>
        <w:jc w:val="both"/>
        <w:rPr>
          <w:szCs w:val="32"/>
        </w:rPr>
      </w:pPr>
    </w:p>
    <w:p w14:paraId="5AD1C0FF" w14:textId="77777777" w:rsidR="005C719C" w:rsidRPr="00C70BA8" w:rsidRDefault="005C719C" w:rsidP="005C719C">
      <w:pPr>
        <w:jc w:val="both"/>
        <w:rPr>
          <w:szCs w:val="32"/>
        </w:rPr>
      </w:pPr>
      <w:r w:rsidRPr="00C70BA8">
        <w:rPr>
          <w:b/>
          <w:szCs w:val="32"/>
        </w:rPr>
        <w:t>Název programu:</w:t>
      </w:r>
      <w:r w:rsidRPr="00C70BA8">
        <w:rPr>
          <w:b/>
          <w:szCs w:val="32"/>
        </w:rPr>
        <w:tab/>
      </w:r>
      <w:r w:rsidRPr="00C70BA8">
        <w:rPr>
          <w:szCs w:val="32"/>
        </w:rPr>
        <w:tab/>
        <w:t>Pět lístečků slunečnice</w:t>
      </w:r>
    </w:p>
    <w:p w14:paraId="3BE5DB1E" w14:textId="77777777" w:rsidR="005C719C" w:rsidRPr="00C70BA8" w:rsidRDefault="005C719C" w:rsidP="005C719C">
      <w:pPr>
        <w:jc w:val="both"/>
        <w:rPr>
          <w:szCs w:val="32"/>
        </w:rPr>
      </w:pPr>
    </w:p>
    <w:p w14:paraId="7C13D7A0" w14:textId="77777777" w:rsidR="005C719C" w:rsidRPr="00C70BA8" w:rsidRDefault="005C719C" w:rsidP="005C719C">
      <w:pPr>
        <w:jc w:val="both"/>
      </w:pPr>
      <w:r w:rsidRPr="00C70BA8">
        <w:rPr>
          <w:b/>
          <w:szCs w:val="32"/>
        </w:rPr>
        <w:t>Platnost dokumentu:</w:t>
      </w:r>
      <w:r w:rsidRPr="00C70BA8">
        <w:rPr>
          <w:b/>
          <w:szCs w:val="32"/>
        </w:rPr>
        <w:tab/>
      </w:r>
      <w:r w:rsidR="00E21707" w:rsidRPr="00C70BA8">
        <w:t>od 1. 9. 20</w:t>
      </w:r>
      <w:r w:rsidR="00F35061">
        <w:t>23</w:t>
      </w:r>
    </w:p>
    <w:p w14:paraId="20440B24" w14:textId="77777777" w:rsidR="005C719C" w:rsidRPr="00C70BA8" w:rsidRDefault="005C719C" w:rsidP="005C719C">
      <w:pPr>
        <w:jc w:val="both"/>
      </w:pPr>
    </w:p>
    <w:p w14:paraId="6D6C1AD9" w14:textId="77777777" w:rsidR="005C719C" w:rsidRPr="00C11B44" w:rsidRDefault="005C719C" w:rsidP="005C719C">
      <w:pPr>
        <w:jc w:val="both"/>
        <w:rPr>
          <w:szCs w:val="32"/>
        </w:rPr>
      </w:pPr>
      <w:r w:rsidRPr="00C11B44">
        <w:rPr>
          <w:b/>
          <w:szCs w:val="32"/>
        </w:rPr>
        <w:t>Součásti organizace:</w:t>
      </w:r>
      <w:r w:rsidRPr="00C11B44">
        <w:rPr>
          <w:szCs w:val="32"/>
        </w:rPr>
        <w:tab/>
      </w:r>
      <w:r w:rsidRPr="00C11B44">
        <w:rPr>
          <w:szCs w:val="32"/>
        </w:rPr>
        <w:tab/>
        <w:t>Základní škola</w:t>
      </w:r>
    </w:p>
    <w:p w14:paraId="674EEE91" w14:textId="77777777" w:rsidR="005C719C" w:rsidRPr="00C11B44" w:rsidRDefault="005C719C" w:rsidP="005C719C">
      <w:pPr>
        <w:jc w:val="both"/>
        <w:rPr>
          <w:szCs w:val="32"/>
        </w:rPr>
      </w:pPr>
      <w:r w:rsidRPr="00C11B44">
        <w:rPr>
          <w:szCs w:val="32"/>
        </w:rPr>
        <w:tab/>
      </w:r>
      <w:r w:rsidRPr="00C11B44">
        <w:rPr>
          <w:szCs w:val="32"/>
        </w:rPr>
        <w:tab/>
      </w:r>
      <w:r w:rsidRPr="00C11B44">
        <w:rPr>
          <w:szCs w:val="32"/>
        </w:rPr>
        <w:tab/>
      </w:r>
      <w:r w:rsidRPr="00C11B44">
        <w:rPr>
          <w:szCs w:val="32"/>
        </w:rPr>
        <w:tab/>
        <w:t>Mateřská škola</w:t>
      </w:r>
    </w:p>
    <w:p w14:paraId="5A2314B4" w14:textId="77777777" w:rsidR="005C719C" w:rsidRPr="00C11B44" w:rsidRDefault="005C719C" w:rsidP="005C719C">
      <w:pPr>
        <w:jc w:val="both"/>
        <w:rPr>
          <w:szCs w:val="32"/>
        </w:rPr>
      </w:pPr>
      <w:r w:rsidRPr="00C11B44">
        <w:rPr>
          <w:szCs w:val="32"/>
        </w:rPr>
        <w:tab/>
      </w:r>
      <w:r w:rsidRPr="00C11B44">
        <w:rPr>
          <w:szCs w:val="32"/>
        </w:rPr>
        <w:tab/>
      </w:r>
      <w:r w:rsidRPr="00C11B44">
        <w:rPr>
          <w:szCs w:val="32"/>
        </w:rPr>
        <w:tab/>
      </w:r>
      <w:r w:rsidRPr="00C11B44">
        <w:rPr>
          <w:szCs w:val="32"/>
        </w:rPr>
        <w:tab/>
        <w:t>Školní jídelna</w:t>
      </w:r>
    </w:p>
    <w:p w14:paraId="0EDE2A0A" w14:textId="77777777" w:rsidR="005C719C" w:rsidRPr="00C11B44" w:rsidRDefault="005C719C" w:rsidP="005C719C">
      <w:pPr>
        <w:jc w:val="both"/>
        <w:rPr>
          <w:szCs w:val="32"/>
        </w:rPr>
      </w:pPr>
      <w:r w:rsidRPr="00C11B44">
        <w:rPr>
          <w:szCs w:val="32"/>
        </w:rPr>
        <w:tab/>
      </w:r>
      <w:r w:rsidRPr="00C11B44">
        <w:rPr>
          <w:szCs w:val="32"/>
        </w:rPr>
        <w:tab/>
      </w:r>
      <w:r w:rsidRPr="00C11B44">
        <w:rPr>
          <w:szCs w:val="32"/>
        </w:rPr>
        <w:tab/>
      </w:r>
      <w:r w:rsidRPr="00C11B44">
        <w:rPr>
          <w:szCs w:val="32"/>
        </w:rPr>
        <w:tab/>
        <w:t>Školní družina</w:t>
      </w:r>
    </w:p>
    <w:p w14:paraId="7BFF83A4" w14:textId="77777777" w:rsidR="005C719C" w:rsidRPr="00C11B44" w:rsidRDefault="005C719C" w:rsidP="005C719C">
      <w:pPr>
        <w:jc w:val="both"/>
        <w:rPr>
          <w:szCs w:val="32"/>
        </w:rPr>
      </w:pPr>
    </w:p>
    <w:p w14:paraId="146A2BC2" w14:textId="77777777" w:rsidR="005C719C" w:rsidRPr="00C11B44" w:rsidRDefault="005C719C" w:rsidP="005C719C">
      <w:pPr>
        <w:jc w:val="both"/>
        <w:rPr>
          <w:szCs w:val="32"/>
        </w:rPr>
      </w:pPr>
      <w:r w:rsidRPr="00C11B44">
        <w:rPr>
          <w:b/>
          <w:szCs w:val="32"/>
        </w:rPr>
        <w:t>Odloučené pracoviště:</w:t>
      </w:r>
      <w:r w:rsidRPr="00C11B44">
        <w:rPr>
          <w:szCs w:val="32"/>
        </w:rPr>
        <w:tab/>
      </w:r>
      <w:r w:rsidRPr="00C11B44">
        <w:t xml:space="preserve">Mateřská škola </w:t>
      </w:r>
    </w:p>
    <w:p w14:paraId="481D6AA6" w14:textId="77777777" w:rsidR="005C719C" w:rsidRPr="00C11B44" w:rsidRDefault="005C719C" w:rsidP="005C719C">
      <w:pPr>
        <w:jc w:val="both"/>
        <w:rPr>
          <w:szCs w:val="32"/>
        </w:rPr>
      </w:pPr>
      <w:r w:rsidRPr="00C11B44">
        <w:rPr>
          <w:szCs w:val="32"/>
        </w:rPr>
        <w:tab/>
      </w:r>
      <w:r w:rsidRPr="00C11B44">
        <w:rPr>
          <w:szCs w:val="32"/>
        </w:rPr>
        <w:tab/>
      </w:r>
      <w:r w:rsidRPr="00C11B44">
        <w:rPr>
          <w:szCs w:val="32"/>
        </w:rPr>
        <w:tab/>
      </w:r>
      <w:r w:rsidRPr="00C11B44">
        <w:rPr>
          <w:szCs w:val="32"/>
        </w:rPr>
        <w:tab/>
        <w:t>Školní jídelna</w:t>
      </w:r>
    </w:p>
    <w:p w14:paraId="2B912C7C" w14:textId="77777777" w:rsidR="005C719C" w:rsidRPr="00C11B44" w:rsidRDefault="005C719C" w:rsidP="005C719C">
      <w:pPr>
        <w:jc w:val="both"/>
        <w:rPr>
          <w:szCs w:val="32"/>
        </w:rPr>
      </w:pPr>
    </w:p>
    <w:p w14:paraId="7B646424" w14:textId="77777777" w:rsidR="005C719C" w:rsidRPr="00C11B44" w:rsidRDefault="005C719C" w:rsidP="005C719C">
      <w:pPr>
        <w:jc w:val="both"/>
        <w:rPr>
          <w:szCs w:val="32"/>
        </w:rPr>
      </w:pPr>
      <w:r w:rsidRPr="00C11B44">
        <w:rPr>
          <w:b/>
          <w:szCs w:val="32"/>
        </w:rPr>
        <w:t>Provoz MŠ:</w:t>
      </w:r>
      <w:r w:rsidRPr="00C11B44">
        <w:rPr>
          <w:b/>
          <w:szCs w:val="32"/>
        </w:rPr>
        <w:tab/>
      </w:r>
      <w:r w:rsidRPr="00C11B44">
        <w:rPr>
          <w:szCs w:val="32"/>
        </w:rPr>
        <w:tab/>
      </w:r>
      <w:r w:rsidRPr="00C11B44">
        <w:rPr>
          <w:szCs w:val="32"/>
        </w:rPr>
        <w:tab/>
        <w:t>provoz byl zahájen 17. 11. 1975</w:t>
      </w:r>
    </w:p>
    <w:p w14:paraId="5562A3C6" w14:textId="77777777" w:rsidR="005C719C" w:rsidRPr="00C11B44" w:rsidRDefault="005C719C" w:rsidP="005C719C">
      <w:pPr>
        <w:jc w:val="both"/>
        <w:rPr>
          <w:szCs w:val="32"/>
        </w:rPr>
      </w:pPr>
    </w:p>
    <w:p w14:paraId="4431D5F2" w14:textId="77777777" w:rsidR="005F6FA1" w:rsidRDefault="005F6FA1" w:rsidP="005F6FA1">
      <w:pPr>
        <w:rPr>
          <w:szCs w:val="32"/>
        </w:rPr>
      </w:pPr>
    </w:p>
    <w:p w14:paraId="46E977C9" w14:textId="77777777" w:rsidR="00A57ABA" w:rsidRDefault="00A57ABA" w:rsidP="005F6FA1">
      <w:pPr>
        <w:jc w:val="center"/>
        <w:rPr>
          <w:b/>
          <w:sz w:val="28"/>
          <w:szCs w:val="28"/>
        </w:rPr>
      </w:pPr>
    </w:p>
    <w:p w14:paraId="05A52FD1" w14:textId="77777777" w:rsidR="00163131" w:rsidRDefault="00163131" w:rsidP="005F6FA1">
      <w:pPr>
        <w:jc w:val="center"/>
        <w:rPr>
          <w:b/>
          <w:sz w:val="28"/>
          <w:szCs w:val="28"/>
        </w:rPr>
      </w:pPr>
    </w:p>
    <w:p w14:paraId="2D281794" w14:textId="77777777" w:rsidR="00163131" w:rsidRDefault="00163131" w:rsidP="005F6FA1">
      <w:pPr>
        <w:jc w:val="center"/>
        <w:rPr>
          <w:b/>
          <w:sz w:val="28"/>
          <w:szCs w:val="28"/>
        </w:rPr>
      </w:pPr>
    </w:p>
    <w:p w14:paraId="761D5A82" w14:textId="77777777" w:rsidR="00163131" w:rsidRDefault="00163131" w:rsidP="005F6FA1">
      <w:pPr>
        <w:jc w:val="center"/>
        <w:rPr>
          <w:b/>
          <w:sz w:val="28"/>
          <w:szCs w:val="28"/>
        </w:rPr>
      </w:pPr>
    </w:p>
    <w:p w14:paraId="5F2633F2" w14:textId="77777777" w:rsidR="00163131" w:rsidRDefault="00163131" w:rsidP="005F6FA1">
      <w:pPr>
        <w:jc w:val="center"/>
        <w:rPr>
          <w:b/>
          <w:sz w:val="28"/>
          <w:szCs w:val="28"/>
        </w:rPr>
      </w:pPr>
    </w:p>
    <w:p w14:paraId="57A3BB88" w14:textId="77777777" w:rsidR="00163131" w:rsidRDefault="00163131" w:rsidP="005F6FA1">
      <w:pPr>
        <w:jc w:val="center"/>
        <w:rPr>
          <w:b/>
          <w:sz w:val="28"/>
          <w:szCs w:val="28"/>
        </w:rPr>
      </w:pPr>
    </w:p>
    <w:p w14:paraId="3F5E2A78" w14:textId="77777777" w:rsidR="00163131" w:rsidRDefault="00163131" w:rsidP="005C719C">
      <w:pPr>
        <w:rPr>
          <w:b/>
          <w:sz w:val="28"/>
          <w:szCs w:val="44"/>
          <w:u w:val="single"/>
        </w:rPr>
      </w:pPr>
    </w:p>
    <w:p w14:paraId="1A90242C" w14:textId="77777777" w:rsidR="00163131" w:rsidRPr="00C11B44" w:rsidRDefault="00163131" w:rsidP="005C719C">
      <w:pPr>
        <w:rPr>
          <w:b/>
          <w:sz w:val="28"/>
          <w:szCs w:val="44"/>
          <w:u w:val="single"/>
        </w:rPr>
      </w:pPr>
    </w:p>
    <w:p w14:paraId="26C87903" w14:textId="77777777" w:rsidR="00CF7CA5" w:rsidRDefault="00CF7CA5" w:rsidP="005C719C">
      <w:pPr>
        <w:jc w:val="center"/>
        <w:rPr>
          <w:b/>
          <w:sz w:val="28"/>
          <w:szCs w:val="28"/>
        </w:rPr>
      </w:pPr>
    </w:p>
    <w:p w14:paraId="73D73770" w14:textId="77777777" w:rsidR="00CF7CA5" w:rsidRDefault="00CF7CA5" w:rsidP="005C719C">
      <w:pPr>
        <w:jc w:val="center"/>
        <w:rPr>
          <w:b/>
          <w:sz w:val="28"/>
          <w:szCs w:val="28"/>
        </w:rPr>
      </w:pPr>
    </w:p>
    <w:p w14:paraId="2276AB3E" w14:textId="77777777" w:rsidR="005C719C" w:rsidRPr="00C11B44" w:rsidRDefault="005C719C" w:rsidP="005C719C">
      <w:pPr>
        <w:jc w:val="center"/>
        <w:rPr>
          <w:b/>
          <w:sz w:val="28"/>
          <w:szCs w:val="28"/>
        </w:rPr>
      </w:pPr>
      <w:r w:rsidRPr="00C11B44">
        <w:rPr>
          <w:b/>
          <w:sz w:val="28"/>
          <w:szCs w:val="28"/>
        </w:rPr>
        <w:t>Motto mateřské školy Slunečnice</w:t>
      </w:r>
    </w:p>
    <w:p w14:paraId="3D941E33" w14:textId="77777777" w:rsidR="00C04428" w:rsidRPr="00C11B44" w:rsidRDefault="00C04428" w:rsidP="005C719C">
      <w:pPr>
        <w:jc w:val="center"/>
        <w:rPr>
          <w:b/>
          <w:sz w:val="36"/>
          <w:szCs w:val="36"/>
        </w:rPr>
      </w:pPr>
    </w:p>
    <w:p w14:paraId="7657589A" w14:textId="77777777" w:rsidR="005C719C" w:rsidRPr="00C11B44" w:rsidRDefault="005C719C" w:rsidP="005C719C">
      <w:pPr>
        <w:jc w:val="center"/>
        <w:rPr>
          <w:b/>
          <w:sz w:val="36"/>
          <w:szCs w:val="36"/>
        </w:rPr>
      </w:pPr>
    </w:p>
    <w:p w14:paraId="0FEEF021" w14:textId="77777777" w:rsidR="005C719C" w:rsidRPr="00C11B44" w:rsidRDefault="005C719C" w:rsidP="005C719C">
      <w:pPr>
        <w:jc w:val="center"/>
        <w:rPr>
          <w:b/>
          <w:sz w:val="40"/>
          <w:szCs w:val="40"/>
        </w:rPr>
      </w:pPr>
      <w:proofErr w:type="gramStart"/>
      <w:r w:rsidRPr="00C11B44">
        <w:rPr>
          <w:b/>
          <w:sz w:val="40"/>
          <w:szCs w:val="40"/>
        </w:rPr>
        <w:t>,,</w:t>
      </w:r>
      <w:proofErr w:type="gramEnd"/>
      <w:r w:rsidRPr="00C11B44">
        <w:rPr>
          <w:b/>
          <w:sz w:val="40"/>
          <w:szCs w:val="40"/>
        </w:rPr>
        <w:t xml:space="preserve">Slunečnice hlídá školku. </w:t>
      </w:r>
    </w:p>
    <w:p w14:paraId="5C7ECFEB" w14:textId="77777777" w:rsidR="005C719C" w:rsidRPr="00C11B44" w:rsidRDefault="005C719C" w:rsidP="005C719C">
      <w:pPr>
        <w:jc w:val="center"/>
        <w:rPr>
          <w:b/>
          <w:sz w:val="40"/>
          <w:szCs w:val="40"/>
        </w:rPr>
      </w:pPr>
      <w:r w:rsidRPr="00C11B44">
        <w:rPr>
          <w:b/>
          <w:sz w:val="40"/>
          <w:szCs w:val="40"/>
        </w:rPr>
        <w:t>Vidí kluka, vidí holku, jak přichází zvesela. S pláčem? To by nechtěla.“</w:t>
      </w:r>
    </w:p>
    <w:p w14:paraId="07FB517A" w14:textId="77777777" w:rsidR="00C04428" w:rsidRPr="00C11B44" w:rsidRDefault="00C04428" w:rsidP="005C719C">
      <w:pPr>
        <w:jc w:val="center"/>
        <w:rPr>
          <w:b/>
          <w:sz w:val="40"/>
          <w:szCs w:val="40"/>
        </w:rPr>
      </w:pPr>
    </w:p>
    <w:p w14:paraId="4F716666" w14:textId="77777777" w:rsidR="00C04428" w:rsidRPr="00C11B44" w:rsidRDefault="00C04428" w:rsidP="005C719C">
      <w:pPr>
        <w:jc w:val="center"/>
      </w:pPr>
    </w:p>
    <w:p w14:paraId="4C722FEB" w14:textId="77777777" w:rsidR="005C719C" w:rsidRPr="00C11B44" w:rsidRDefault="005C719C" w:rsidP="005C719C">
      <w:pPr>
        <w:pStyle w:val="Nadpis3"/>
        <w:spacing w:after="280"/>
        <w:rPr>
          <w:u w:val="none"/>
        </w:rPr>
      </w:pPr>
    </w:p>
    <w:p w14:paraId="53A5348B" w14:textId="77777777" w:rsidR="005C719C" w:rsidRPr="00C11B44" w:rsidRDefault="005C719C" w:rsidP="005C719C">
      <w:pPr>
        <w:jc w:val="center"/>
        <w:rPr>
          <w:b/>
          <w:sz w:val="36"/>
          <w:szCs w:val="36"/>
        </w:rPr>
      </w:pPr>
      <w:r w:rsidRPr="00C11B44">
        <w:rPr>
          <w:b/>
          <w:noProof/>
          <w:sz w:val="36"/>
          <w:szCs w:val="36"/>
          <w:lang w:eastAsia="cs-CZ"/>
        </w:rPr>
        <w:drawing>
          <wp:inline distT="0" distB="0" distL="0" distR="0" wp14:anchorId="44C9A16D" wp14:editId="0642A014">
            <wp:extent cx="5886450" cy="473392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86450" cy="4733925"/>
                    </a:xfrm>
                    <a:prstGeom prst="rect">
                      <a:avLst/>
                    </a:prstGeom>
                    <a:solidFill>
                      <a:srgbClr val="FFFFFF"/>
                    </a:solidFill>
                    <a:ln>
                      <a:noFill/>
                    </a:ln>
                  </pic:spPr>
                </pic:pic>
              </a:graphicData>
            </a:graphic>
          </wp:inline>
        </w:drawing>
      </w:r>
    </w:p>
    <w:p w14:paraId="03DDA11A" w14:textId="77777777" w:rsidR="005C719C" w:rsidRPr="00C11B44" w:rsidRDefault="005C719C" w:rsidP="005C719C">
      <w:pPr>
        <w:jc w:val="center"/>
        <w:rPr>
          <w:b/>
          <w:sz w:val="36"/>
          <w:szCs w:val="36"/>
        </w:rPr>
      </w:pPr>
    </w:p>
    <w:p w14:paraId="687A056F" w14:textId="77777777" w:rsidR="005C719C" w:rsidRPr="00C11B44" w:rsidRDefault="005C719C" w:rsidP="005C719C">
      <w:pPr>
        <w:rPr>
          <w:b/>
          <w:sz w:val="36"/>
          <w:szCs w:val="36"/>
        </w:rPr>
      </w:pPr>
    </w:p>
    <w:p w14:paraId="2C2F6CDC" w14:textId="77777777" w:rsidR="005C719C" w:rsidRPr="00C11B44" w:rsidRDefault="005C719C" w:rsidP="005C719C">
      <w:pPr>
        <w:rPr>
          <w:b/>
          <w:sz w:val="36"/>
          <w:szCs w:val="36"/>
        </w:rPr>
      </w:pPr>
    </w:p>
    <w:p w14:paraId="326FFF3A" w14:textId="77777777" w:rsidR="005C719C" w:rsidRPr="00C11B44" w:rsidRDefault="005C719C" w:rsidP="005C719C">
      <w:pPr>
        <w:rPr>
          <w:b/>
          <w:sz w:val="36"/>
          <w:szCs w:val="36"/>
        </w:rPr>
      </w:pPr>
    </w:p>
    <w:p w14:paraId="0D9F1C9B" w14:textId="77777777" w:rsidR="005C719C" w:rsidRPr="00C11B44" w:rsidRDefault="005C719C" w:rsidP="002B440B">
      <w:pPr>
        <w:rPr>
          <w:b/>
          <w:sz w:val="28"/>
          <w:szCs w:val="28"/>
        </w:rPr>
      </w:pPr>
    </w:p>
    <w:p w14:paraId="2C191331" w14:textId="77777777" w:rsidR="00C04428" w:rsidRPr="00C11B44" w:rsidRDefault="00C04428" w:rsidP="005C719C">
      <w:pPr>
        <w:jc w:val="center"/>
        <w:rPr>
          <w:b/>
          <w:sz w:val="28"/>
          <w:szCs w:val="28"/>
        </w:rPr>
      </w:pPr>
    </w:p>
    <w:p w14:paraId="59021112" w14:textId="77777777" w:rsidR="00CF7CA5" w:rsidRDefault="00CF7CA5" w:rsidP="005C719C">
      <w:pPr>
        <w:jc w:val="center"/>
        <w:rPr>
          <w:b/>
          <w:sz w:val="28"/>
          <w:szCs w:val="28"/>
        </w:rPr>
      </w:pPr>
    </w:p>
    <w:p w14:paraId="709B1078" w14:textId="77777777" w:rsidR="00B52D74" w:rsidRDefault="00B52D74" w:rsidP="005C719C">
      <w:pPr>
        <w:jc w:val="center"/>
        <w:rPr>
          <w:b/>
          <w:sz w:val="28"/>
          <w:szCs w:val="28"/>
        </w:rPr>
      </w:pPr>
    </w:p>
    <w:p w14:paraId="3F55CA50" w14:textId="79F61546" w:rsidR="005C719C" w:rsidRPr="00C11B44" w:rsidRDefault="005C719C" w:rsidP="005C719C">
      <w:pPr>
        <w:jc w:val="center"/>
        <w:rPr>
          <w:b/>
          <w:sz w:val="44"/>
          <w:szCs w:val="44"/>
          <w:u w:val="single"/>
        </w:rPr>
      </w:pPr>
      <w:r w:rsidRPr="00C11B44">
        <w:rPr>
          <w:b/>
          <w:sz w:val="28"/>
          <w:szCs w:val="28"/>
        </w:rPr>
        <w:lastRenderedPageBreak/>
        <w:t>Sokratova přísaha učitele</w:t>
      </w:r>
    </w:p>
    <w:p w14:paraId="593F32AE" w14:textId="77777777" w:rsidR="005C719C" w:rsidRPr="00C11B44" w:rsidRDefault="005C719C" w:rsidP="005C719C"/>
    <w:p w14:paraId="68883252" w14:textId="77777777" w:rsidR="005C719C" w:rsidRPr="00C11B44" w:rsidRDefault="005C719C" w:rsidP="005C719C"/>
    <w:p w14:paraId="4BFF7052" w14:textId="77777777" w:rsidR="005C719C" w:rsidRPr="00C11B44" w:rsidRDefault="005C719C" w:rsidP="005C719C">
      <w:r w:rsidRPr="00C11B44">
        <w:rPr>
          <w:b/>
        </w:rPr>
        <w:t>„Jako učitel a vychovatel se zavazuji:</w:t>
      </w:r>
    </w:p>
    <w:p w14:paraId="2184CF49" w14:textId="77777777" w:rsidR="005C719C" w:rsidRPr="00C11B44" w:rsidRDefault="005C719C" w:rsidP="005C719C"/>
    <w:p w14:paraId="7F10E0A8" w14:textId="77777777" w:rsidR="005C719C" w:rsidRPr="00C11B44" w:rsidRDefault="005C719C" w:rsidP="005C719C"/>
    <w:p w14:paraId="458795A0" w14:textId="77777777" w:rsidR="005C719C" w:rsidRPr="00C11B44" w:rsidRDefault="005C719C" w:rsidP="002A5DF1">
      <w:pPr>
        <w:numPr>
          <w:ilvl w:val="0"/>
          <w:numId w:val="25"/>
        </w:numPr>
        <w:jc w:val="both"/>
      </w:pPr>
      <w:r w:rsidRPr="00C11B44">
        <w:t>respektovat individuální zvláštnosti každého dítěte a v případě potřeby je bránit,</w:t>
      </w:r>
    </w:p>
    <w:p w14:paraId="7D83FA0E" w14:textId="77777777" w:rsidR="005C719C" w:rsidRPr="00C11B44" w:rsidRDefault="005C719C" w:rsidP="002A5DF1">
      <w:pPr>
        <w:numPr>
          <w:ilvl w:val="0"/>
          <w:numId w:val="25"/>
        </w:numPr>
        <w:jc w:val="both"/>
      </w:pPr>
      <w:r w:rsidRPr="00C11B44">
        <w:t>odpovídat za nepoškození jeho tělesného a duševního vývoje,</w:t>
      </w:r>
    </w:p>
    <w:p w14:paraId="4B1CF09C" w14:textId="77777777" w:rsidR="005C719C" w:rsidRPr="00C11B44" w:rsidRDefault="005C719C" w:rsidP="002A5DF1">
      <w:pPr>
        <w:numPr>
          <w:ilvl w:val="0"/>
          <w:numId w:val="25"/>
        </w:numPr>
        <w:jc w:val="both"/>
      </w:pPr>
      <w:r w:rsidRPr="00C11B44">
        <w:t>dbát na jeho vývoj, naslouchat mu, brát ho vážně,</w:t>
      </w:r>
    </w:p>
    <w:p w14:paraId="30475E86" w14:textId="77777777" w:rsidR="005C719C" w:rsidRPr="00C11B44" w:rsidRDefault="005C719C" w:rsidP="002A5DF1">
      <w:pPr>
        <w:numPr>
          <w:ilvl w:val="0"/>
          <w:numId w:val="25"/>
        </w:numPr>
        <w:jc w:val="both"/>
      </w:pPr>
      <w:r w:rsidRPr="00C11B44">
        <w:t>hledat jeho souhlas ke všemu, co činím s jeho osobou tak, jak bych to dělal v případě dospělých,</w:t>
      </w:r>
    </w:p>
    <w:p w14:paraId="3D0209F4" w14:textId="77777777" w:rsidR="005C719C" w:rsidRPr="00C11B44" w:rsidRDefault="005C719C" w:rsidP="002A5DF1">
      <w:pPr>
        <w:numPr>
          <w:ilvl w:val="0"/>
          <w:numId w:val="25"/>
        </w:numPr>
        <w:jc w:val="both"/>
      </w:pPr>
      <w:r w:rsidRPr="00C11B44">
        <w:t>vysvětlovat zákonitosti vývoje dítěte v jeho prospěch – rozvíjet a podporovat jeho vlohy,</w:t>
      </w:r>
    </w:p>
    <w:p w14:paraId="1244B63A" w14:textId="77777777" w:rsidR="005C719C" w:rsidRPr="00C11B44" w:rsidRDefault="005C719C" w:rsidP="002A5DF1">
      <w:pPr>
        <w:numPr>
          <w:ilvl w:val="0"/>
          <w:numId w:val="25"/>
        </w:numPr>
        <w:jc w:val="both"/>
      </w:pPr>
      <w:r w:rsidRPr="00C11B44">
        <w:t>akceptovat jeho slabosti a být mu oporou při překonávání strachu a viny, zloby a lži, pochyb a nedůvěry, nedůtklivosti a sobectví, tedy všude tam, kde to potřebuje,</w:t>
      </w:r>
    </w:p>
    <w:p w14:paraId="710F87B7" w14:textId="77777777" w:rsidR="005C719C" w:rsidRPr="00C11B44" w:rsidRDefault="005C719C" w:rsidP="002A5DF1">
      <w:pPr>
        <w:numPr>
          <w:ilvl w:val="0"/>
          <w:numId w:val="25"/>
        </w:numPr>
        <w:jc w:val="both"/>
      </w:pPr>
      <w:r w:rsidRPr="00C11B44">
        <w:t>nepodlamovat dítěti vůli ani tehdy, když se zdá jeho jednání nesmyslné, ale pomoc mu ovládnout vůli rozumem,</w:t>
      </w:r>
    </w:p>
    <w:p w14:paraId="7BD65D9B" w14:textId="77777777" w:rsidR="005C719C" w:rsidRPr="00C11B44" w:rsidRDefault="005C719C" w:rsidP="002A5DF1">
      <w:pPr>
        <w:numPr>
          <w:ilvl w:val="0"/>
          <w:numId w:val="25"/>
        </w:numPr>
        <w:jc w:val="both"/>
      </w:pPr>
      <w:r w:rsidRPr="00C11B44">
        <w:t>připravit dítě pro převzetí zodpovědnosti ve společnosti,</w:t>
      </w:r>
    </w:p>
    <w:p w14:paraId="69D1F353" w14:textId="77777777" w:rsidR="005C719C" w:rsidRPr="00C11B44" w:rsidRDefault="005C719C" w:rsidP="002A5DF1">
      <w:pPr>
        <w:numPr>
          <w:ilvl w:val="0"/>
          <w:numId w:val="25"/>
        </w:numPr>
        <w:jc w:val="both"/>
      </w:pPr>
      <w:r w:rsidRPr="00C11B44">
        <w:t>nechat mu poznat svět bez toho, že by ho podrobil,</w:t>
      </w:r>
    </w:p>
    <w:p w14:paraId="3670A646" w14:textId="77777777" w:rsidR="005C719C" w:rsidRPr="00C11B44" w:rsidRDefault="005C719C" w:rsidP="002A5DF1">
      <w:pPr>
        <w:numPr>
          <w:ilvl w:val="0"/>
          <w:numId w:val="25"/>
        </w:numPr>
        <w:jc w:val="both"/>
      </w:pPr>
      <w:r w:rsidRPr="00C11B44">
        <w:t>umožnit dítěti, aby se dozvědělo, co je – dobrý život,</w:t>
      </w:r>
    </w:p>
    <w:p w14:paraId="1AA78D38" w14:textId="77777777" w:rsidR="005C719C" w:rsidRPr="00C11B44" w:rsidRDefault="005C719C" w:rsidP="002A5DF1">
      <w:pPr>
        <w:numPr>
          <w:ilvl w:val="0"/>
          <w:numId w:val="25"/>
        </w:numPr>
        <w:jc w:val="both"/>
      </w:pPr>
      <w:r w:rsidRPr="00C11B44">
        <w:t>dát mu vizi lepšího světa a jistotu, že je ji možné dosáhnout,</w:t>
      </w:r>
    </w:p>
    <w:p w14:paraId="28E16341" w14:textId="77777777" w:rsidR="005C719C" w:rsidRPr="00C11B44" w:rsidRDefault="005C719C" w:rsidP="002A5DF1">
      <w:pPr>
        <w:numPr>
          <w:ilvl w:val="0"/>
          <w:numId w:val="25"/>
        </w:numPr>
        <w:jc w:val="both"/>
      </w:pPr>
      <w:r w:rsidRPr="00C11B44">
        <w:t>učit ho pravdomluvnosti…</w:t>
      </w:r>
      <w:r w:rsidRPr="00C11B44">
        <w:rPr>
          <w:b/>
        </w:rPr>
        <w:t>“</w:t>
      </w:r>
    </w:p>
    <w:p w14:paraId="69A97A25" w14:textId="77777777" w:rsidR="005C719C" w:rsidRPr="00C11B44" w:rsidRDefault="005C719C" w:rsidP="005C719C"/>
    <w:p w14:paraId="25BFCCDD" w14:textId="77777777" w:rsidR="005C719C" w:rsidRPr="00C11B44" w:rsidRDefault="005C719C" w:rsidP="005C719C"/>
    <w:p w14:paraId="4A22F195" w14:textId="77777777" w:rsidR="005C719C" w:rsidRPr="00C11B44" w:rsidRDefault="005C719C" w:rsidP="005C719C"/>
    <w:p w14:paraId="399ABCEB" w14:textId="77777777" w:rsidR="005C719C" w:rsidRPr="00C11B44" w:rsidRDefault="005C719C" w:rsidP="005C719C"/>
    <w:p w14:paraId="004E4A68" w14:textId="77777777" w:rsidR="005C719C" w:rsidRPr="00C11B44" w:rsidRDefault="005C719C" w:rsidP="005C719C"/>
    <w:p w14:paraId="568932C0" w14:textId="77777777" w:rsidR="005C719C" w:rsidRPr="00C11B44" w:rsidRDefault="005C719C" w:rsidP="005C719C"/>
    <w:p w14:paraId="686CC7B7" w14:textId="77777777" w:rsidR="005C719C" w:rsidRPr="00C11B44" w:rsidRDefault="005C719C" w:rsidP="005C719C"/>
    <w:p w14:paraId="3036A926" w14:textId="77777777" w:rsidR="005C719C" w:rsidRPr="00C11B44" w:rsidRDefault="005C719C" w:rsidP="005C719C"/>
    <w:p w14:paraId="3C03DF56" w14:textId="77777777" w:rsidR="005C719C" w:rsidRPr="00C11B44" w:rsidRDefault="005C719C" w:rsidP="005C719C"/>
    <w:p w14:paraId="7B9BB97C" w14:textId="77777777" w:rsidR="005C719C" w:rsidRPr="00C11B44" w:rsidRDefault="005C719C" w:rsidP="005C719C"/>
    <w:p w14:paraId="2027C2AF" w14:textId="77777777" w:rsidR="005C719C" w:rsidRPr="00C11B44" w:rsidRDefault="005C719C" w:rsidP="005C719C"/>
    <w:p w14:paraId="30647823" w14:textId="77777777" w:rsidR="005C719C" w:rsidRPr="00C11B44" w:rsidRDefault="005C719C" w:rsidP="005C719C"/>
    <w:p w14:paraId="196191E9" w14:textId="77777777" w:rsidR="005C719C" w:rsidRPr="00C11B44" w:rsidRDefault="005C719C" w:rsidP="005C719C"/>
    <w:p w14:paraId="4F275E27" w14:textId="77777777" w:rsidR="005C719C" w:rsidRPr="00C11B44" w:rsidRDefault="005C719C" w:rsidP="005C719C"/>
    <w:p w14:paraId="3453D516" w14:textId="77777777" w:rsidR="005C719C" w:rsidRPr="00C11B44" w:rsidRDefault="005C719C" w:rsidP="005C719C"/>
    <w:p w14:paraId="0F227B72" w14:textId="77777777" w:rsidR="005C719C" w:rsidRPr="00C11B44" w:rsidRDefault="005C719C" w:rsidP="005C719C"/>
    <w:p w14:paraId="38E67EB6" w14:textId="77777777" w:rsidR="005C719C" w:rsidRPr="00C11B44" w:rsidRDefault="005C719C" w:rsidP="005C719C"/>
    <w:p w14:paraId="7D97CBBA" w14:textId="77777777" w:rsidR="005C719C" w:rsidRPr="00C11B44" w:rsidRDefault="005C719C" w:rsidP="005C719C"/>
    <w:p w14:paraId="436FA6F1" w14:textId="77777777" w:rsidR="005C719C" w:rsidRPr="00C11B44" w:rsidRDefault="005C719C" w:rsidP="005C719C"/>
    <w:p w14:paraId="2D643582" w14:textId="77777777" w:rsidR="005C719C" w:rsidRPr="00C11B44" w:rsidRDefault="005C719C" w:rsidP="005C719C"/>
    <w:p w14:paraId="78657A6A" w14:textId="77777777" w:rsidR="005C719C" w:rsidRPr="00C11B44" w:rsidRDefault="005C719C" w:rsidP="005C719C"/>
    <w:p w14:paraId="68162B91" w14:textId="77777777" w:rsidR="005C719C" w:rsidRPr="00C11B44" w:rsidRDefault="005C719C" w:rsidP="005C719C"/>
    <w:p w14:paraId="35924BA5" w14:textId="77777777" w:rsidR="005C719C" w:rsidRPr="00C11B44" w:rsidRDefault="005C719C" w:rsidP="005C719C"/>
    <w:p w14:paraId="486CB6FB" w14:textId="77777777" w:rsidR="005C719C" w:rsidRPr="00C11B44" w:rsidRDefault="005C719C" w:rsidP="005C719C"/>
    <w:p w14:paraId="0DB4A450" w14:textId="77777777" w:rsidR="005C719C" w:rsidRDefault="005C719C" w:rsidP="005C719C"/>
    <w:p w14:paraId="66103E78" w14:textId="77777777" w:rsidR="00163131" w:rsidRDefault="00163131" w:rsidP="005C719C"/>
    <w:p w14:paraId="18395E48" w14:textId="77777777" w:rsidR="00163131" w:rsidRPr="00C11B44" w:rsidRDefault="00163131" w:rsidP="005C719C"/>
    <w:p w14:paraId="6BE2BE14" w14:textId="77777777" w:rsidR="00163131" w:rsidRPr="00163131" w:rsidRDefault="005C719C" w:rsidP="00F35061">
      <w:r w:rsidRPr="00C11B44">
        <w:t xml:space="preserve">HENTIG,H. </w:t>
      </w:r>
      <w:r w:rsidRPr="00C11B44">
        <w:rPr>
          <w:i/>
        </w:rPr>
        <w:t xml:space="preserve">Die </w:t>
      </w:r>
      <w:proofErr w:type="spellStart"/>
      <w:r w:rsidRPr="00C11B44">
        <w:rPr>
          <w:i/>
        </w:rPr>
        <w:t>Schule</w:t>
      </w:r>
      <w:proofErr w:type="spellEnd"/>
      <w:r w:rsidRPr="00C11B44">
        <w:rPr>
          <w:i/>
        </w:rPr>
        <w:t xml:space="preserve"> </w:t>
      </w:r>
      <w:proofErr w:type="spellStart"/>
      <w:r w:rsidRPr="00C11B44">
        <w:rPr>
          <w:i/>
        </w:rPr>
        <w:t>neu</w:t>
      </w:r>
      <w:proofErr w:type="spellEnd"/>
      <w:r w:rsidRPr="00C11B44">
        <w:rPr>
          <w:i/>
        </w:rPr>
        <w:t xml:space="preserve"> </w:t>
      </w:r>
      <w:proofErr w:type="spellStart"/>
      <w:r w:rsidRPr="00C11B44">
        <w:rPr>
          <w:i/>
        </w:rPr>
        <w:t>denken</w:t>
      </w:r>
      <w:proofErr w:type="spellEnd"/>
      <w:r w:rsidRPr="00C11B44">
        <w:rPr>
          <w:i/>
        </w:rPr>
        <w:t xml:space="preserve">. </w:t>
      </w:r>
      <w:proofErr w:type="spellStart"/>
      <w:r w:rsidRPr="00C11B44">
        <w:t>Munchen</w:t>
      </w:r>
      <w:proofErr w:type="spellEnd"/>
      <w:r w:rsidRPr="00C11B44">
        <w:t xml:space="preserve">: Carl </w:t>
      </w:r>
      <w:proofErr w:type="spellStart"/>
      <w:r w:rsidRPr="00C11B44">
        <w:t>Hanser</w:t>
      </w:r>
      <w:proofErr w:type="spellEnd"/>
      <w:r w:rsidRPr="00C11B44">
        <w:t xml:space="preserve"> 1993. In Obecná pe</w:t>
      </w:r>
      <w:r w:rsidR="00163131">
        <w:t xml:space="preserve">dagogika I. Olomouc: HANEX, S. </w:t>
      </w:r>
    </w:p>
    <w:p w14:paraId="74A301DE" w14:textId="77777777" w:rsidR="002B440B" w:rsidRDefault="002B440B" w:rsidP="005C719C">
      <w:pPr>
        <w:jc w:val="center"/>
        <w:rPr>
          <w:b/>
          <w:sz w:val="32"/>
          <w:szCs w:val="32"/>
          <w:u w:val="single"/>
        </w:rPr>
      </w:pPr>
    </w:p>
    <w:p w14:paraId="6024C68C" w14:textId="77777777" w:rsidR="00B52D74" w:rsidRDefault="00B52D74" w:rsidP="005C719C">
      <w:pPr>
        <w:jc w:val="center"/>
        <w:rPr>
          <w:b/>
          <w:sz w:val="32"/>
          <w:szCs w:val="32"/>
          <w:u w:val="single"/>
        </w:rPr>
      </w:pPr>
    </w:p>
    <w:p w14:paraId="2C8BA48D" w14:textId="07D3B71F" w:rsidR="005C719C" w:rsidRPr="00C11B44" w:rsidRDefault="005C719C" w:rsidP="005C719C">
      <w:pPr>
        <w:jc w:val="center"/>
      </w:pPr>
      <w:r w:rsidRPr="00C11B44">
        <w:rPr>
          <w:b/>
          <w:sz w:val="32"/>
          <w:szCs w:val="32"/>
          <w:u w:val="single"/>
        </w:rPr>
        <w:lastRenderedPageBreak/>
        <w:t>2. Charakteristika mateřské školy</w:t>
      </w:r>
    </w:p>
    <w:p w14:paraId="0434754A" w14:textId="77777777" w:rsidR="005C719C" w:rsidRPr="00C11B44" w:rsidRDefault="005C719C" w:rsidP="005C719C">
      <w:pPr>
        <w:jc w:val="both"/>
      </w:pPr>
    </w:p>
    <w:p w14:paraId="6B8456F8" w14:textId="77777777" w:rsidR="005C719C" w:rsidRPr="00C11B44" w:rsidRDefault="005C719C" w:rsidP="005C719C">
      <w:pPr>
        <w:pStyle w:val="Zkladntext"/>
        <w:ind w:firstLine="708"/>
        <w:rPr>
          <w:szCs w:val="32"/>
        </w:rPr>
      </w:pPr>
      <w:r w:rsidRPr="00C11B44">
        <w:rPr>
          <w:szCs w:val="32"/>
        </w:rPr>
        <w:t>České Libchavy je obec asi s 600 obyvateli. Mateřská škola v Českých Libchavách byla vybudována v akci „Z“ brigádnicky, společnými silami občanů zdejší obce. Tato stavba měla hodnotu 1 900 tis. Kč a zdarma bylo odpracováno celkem 8 560 hodin.</w:t>
      </w:r>
    </w:p>
    <w:p w14:paraId="4F09660C" w14:textId="77777777" w:rsidR="005C719C" w:rsidRPr="00C11B44" w:rsidRDefault="005C719C" w:rsidP="005C719C">
      <w:pPr>
        <w:jc w:val="both"/>
        <w:rPr>
          <w:szCs w:val="32"/>
        </w:rPr>
      </w:pPr>
      <w:r w:rsidRPr="00C11B44">
        <w:rPr>
          <w:szCs w:val="32"/>
        </w:rPr>
        <w:t>Její provoz byl zahájen 17. listopadu 1975 a kapacita zařízení byla stanovena na 25 dětí zpravidla od 3 do 6 let. Od 1. ledna 2003 je součástí právního subjektu.</w:t>
      </w:r>
    </w:p>
    <w:p w14:paraId="369CC13D" w14:textId="77777777" w:rsidR="005C719C" w:rsidRPr="00C11B44" w:rsidRDefault="005C719C" w:rsidP="005C719C">
      <w:pPr>
        <w:jc w:val="both"/>
        <w:rPr>
          <w:szCs w:val="32"/>
        </w:rPr>
      </w:pPr>
    </w:p>
    <w:p w14:paraId="36AE03B3" w14:textId="77777777" w:rsidR="005C719C" w:rsidRPr="00C11B44" w:rsidRDefault="005C719C" w:rsidP="005C719C">
      <w:pPr>
        <w:ind w:firstLine="708"/>
        <w:jc w:val="both"/>
        <w:rPr>
          <w:szCs w:val="32"/>
        </w:rPr>
      </w:pPr>
      <w:r w:rsidRPr="00C11B44">
        <w:rPr>
          <w:szCs w:val="32"/>
        </w:rPr>
        <w:t>Během roku 2010 došlo k nové přístavbě a s tím i k navýšení kapacity na 40 dětí.</w:t>
      </w:r>
    </w:p>
    <w:p w14:paraId="4CD0A8E4" w14:textId="77777777" w:rsidR="005C719C" w:rsidRPr="00C11B44" w:rsidRDefault="005C719C" w:rsidP="005C719C">
      <w:pPr>
        <w:jc w:val="both"/>
        <w:rPr>
          <w:szCs w:val="32"/>
        </w:rPr>
      </w:pPr>
    </w:p>
    <w:p w14:paraId="7BEC1BE0" w14:textId="77777777" w:rsidR="005C719C" w:rsidRPr="00C11B44" w:rsidRDefault="005C719C" w:rsidP="0063364F">
      <w:pPr>
        <w:ind w:firstLine="708"/>
        <w:jc w:val="both"/>
        <w:rPr>
          <w:szCs w:val="32"/>
        </w:rPr>
      </w:pPr>
      <w:r w:rsidRPr="00C11B44">
        <w:rPr>
          <w:szCs w:val="32"/>
        </w:rPr>
        <w:t>Budova je jednopatrová, kdy v přízemí jsou prostory pro účely provozu mateřské školy, školní kuchyně, jídelna základn</w:t>
      </w:r>
      <w:r w:rsidR="0063364F">
        <w:rPr>
          <w:szCs w:val="32"/>
        </w:rPr>
        <w:t xml:space="preserve">í školy a expozitura Obecní knihovny. Patro využívá </w:t>
      </w:r>
      <w:r w:rsidRPr="00C11B44">
        <w:rPr>
          <w:szCs w:val="32"/>
        </w:rPr>
        <w:t xml:space="preserve">obecní úřad a </w:t>
      </w:r>
      <w:r w:rsidR="0063364F">
        <w:rPr>
          <w:szCs w:val="32"/>
        </w:rPr>
        <w:t xml:space="preserve">jsou tam </w:t>
      </w:r>
      <w:r w:rsidRPr="00C11B44">
        <w:rPr>
          <w:szCs w:val="32"/>
        </w:rPr>
        <w:t xml:space="preserve">dva soukromé byty. Celý objekt mateřské školy byl vybaven ústředním topením s kotlem na pevná paliva a od roku 2000 byla provedena přípojka plynu a topným médiem je plyn. </w:t>
      </w:r>
    </w:p>
    <w:p w14:paraId="2BF6538B" w14:textId="77777777" w:rsidR="005C719C" w:rsidRPr="00C11B44" w:rsidRDefault="005C719C" w:rsidP="005C719C">
      <w:pPr>
        <w:ind w:firstLine="708"/>
        <w:jc w:val="both"/>
        <w:rPr>
          <w:szCs w:val="32"/>
        </w:rPr>
      </w:pPr>
      <w:r w:rsidRPr="00C11B44">
        <w:rPr>
          <w:szCs w:val="32"/>
        </w:rPr>
        <w:t xml:space="preserve">V roce 2010 došlo k nové přístavbě, kde se nachází herna, sociální zařízení, chodba s úložným prostorem a zadním vchodem na zahradu. Přístavba byla vybavena novým nábytkem. Také došlo k rekonstrukci dětské šatny, kam se nakoupilo 40 dětských skříněk          a došlo k výměně vchodových dveří. Dále byla provedena rekonstrukce kanceláře pro ředitelku MŠ a vedoucí stravování, kam byl nakoupen nový nábytek a PC. </w:t>
      </w:r>
    </w:p>
    <w:p w14:paraId="23EFB604" w14:textId="77777777" w:rsidR="005C719C" w:rsidRPr="00C11B44" w:rsidRDefault="005C719C" w:rsidP="005C719C">
      <w:pPr>
        <w:ind w:firstLine="708"/>
        <w:jc w:val="both"/>
        <w:rPr>
          <w:szCs w:val="32"/>
        </w:rPr>
      </w:pPr>
      <w:r w:rsidRPr="00C11B44">
        <w:rPr>
          <w:szCs w:val="32"/>
        </w:rPr>
        <w:t>V roce 2011 došlo k výměně všech oken v MŠ, k opravě stropu ve školní kuchyni, snížení výdejních okének a k rekonstrukci chodníku do MŠ (zámková dlažba) a k opravě vstupních schodů.</w:t>
      </w:r>
    </w:p>
    <w:p w14:paraId="3E268BF9" w14:textId="77777777" w:rsidR="005C719C" w:rsidRPr="00C11B44" w:rsidRDefault="005C719C" w:rsidP="005C719C">
      <w:pPr>
        <w:ind w:firstLine="708"/>
        <w:jc w:val="both"/>
        <w:rPr>
          <w:szCs w:val="32"/>
        </w:rPr>
      </w:pPr>
      <w:r w:rsidRPr="00C11B44">
        <w:rPr>
          <w:szCs w:val="32"/>
        </w:rPr>
        <w:t xml:space="preserve">Budova mateřské školy je situována do středu obce v pěkném prostředí zeleně, v přímém sousedství se základní školou, kostelem a hasičskou zbrojnicí. Obklopuje ji zahrada s trávníkem, průlezkami, skluzavkou, pískovištěm a posezením. </w:t>
      </w:r>
    </w:p>
    <w:p w14:paraId="67D4A519" w14:textId="77777777" w:rsidR="005C719C" w:rsidRPr="00C11B44" w:rsidRDefault="005C719C" w:rsidP="005C719C">
      <w:pPr>
        <w:ind w:firstLine="708"/>
        <w:jc w:val="both"/>
        <w:rPr>
          <w:szCs w:val="32"/>
        </w:rPr>
      </w:pPr>
      <w:r w:rsidRPr="00C11B44">
        <w:rPr>
          <w:szCs w:val="32"/>
        </w:rPr>
        <w:t>Během června 2014 se nám podařilo zrekonstruovat zahradu mateřské školy.</w:t>
      </w:r>
    </w:p>
    <w:p w14:paraId="63CEA186" w14:textId="77777777" w:rsidR="005C719C" w:rsidRPr="00C11B44" w:rsidRDefault="005C719C" w:rsidP="005C719C">
      <w:pPr>
        <w:ind w:firstLine="708"/>
        <w:jc w:val="both"/>
        <w:rPr>
          <w:szCs w:val="32"/>
        </w:rPr>
      </w:pPr>
      <w:r w:rsidRPr="00C11B44">
        <w:rPr>
          <w:szCs w:val="32"/>
        </w:rPr>
        <w:t>Nově v roce 2016 došlo k rekonstrukci podlah třídy v původní budově a tělocvičny, která slouží zároveň jako prostor pro klidové činnosti a odpočinek. Výměna podlah proběhla zároveň s výmalbou prostor MŠ společně s výmalbou kuchyně a školní jídelny.</w:t>
      </w:r>
    </w:p>
    <w:p w14:paraId="09176BAC" w14:textId="77777777" w:rsidR="005C719C" w:rsidRPr="00C11B44" w:rsidRDefault="005C719C" w:rsidP="005C719C">
      <w:pPr>
        <w:ind w:firstLine="708"/>
        <w:jc w:val="both"/>
        <w:rPr>
          <w:szCs w:val="28"/>
        </w:rPr>
      </w:pPr>
      <w:r w:rsidRPr="00C11B44">
        <w:rPr>
          <w:szCs w:val="32"/>
        </w:rPr>
        <w:t xml:space="preserve">Na podzim 2017 byl vybudován obecním úřadem nový plot před hlavním vstupem </w:t>
      </w:r>
      <w:r w:rsidR="00230657">
        <w:rPr>
          <w:szCs w:val="32"/>
        </w:rPr>
        <w:t xml:space="preserve">     </w:t>
      </w:r>
      <w:r w:rsidRPr="00C11B44">
        <w:rPr>
          <w:szCs w:val="32"/>
        </w:rPr>
        <w:t xml:space="preserve">do </w:t>
      </w:r>
      <w:r w:rsidR="00230657">
        <w:rPr>
          <w:szCs w:val="32"/>
        </w:rPr>
        <w:t>mateřské školy</w:t>
      </w:r>
      <w:r w:rsidRPr="00C11B44">
        <w:rPr>
          <w:szCs w:val="32"/>
        </w:rPr>
        <w:t>.</w:t>
      </w:r>
    </w:p>
    <w:p w14:paraId="628A5EBA" w14:textId="77777777" w:rsidR="005C719C" w:rsidRDefault="005F6FA1" w:rsidP="005C719C">
      <w:pPr>
        <w:pStyle w:val="Zkladntext"/>
        <w:rPr>
          <w:szCs w:val="28"/>
        </w:rPr>
      </w:pPr>
      <w:r>
        <w:rPr>
          <w:szCs w:val="28"/>
        </w:rPr>
        <w:t xml:space="preserve">           Během léta 2018 se podařilo předělat přední zahradu – vstup ke školce. Je zde hmatový chodník, hudební tabule, pexeso a naučná tabule o stromech. Okolo jsou vyvýšené záhony s bylinkami a okrasné rostliny.</w:t>
      </w:r>
    </w:p>
    <w:p w14:paraId="7160FD14" w14:textId="77777777" w:rsidR="005F6FA1" w:rsidRDefault="005F6FA1" w:rsidP="005C719C">
      <w:pPr>
        <w:pStyle w:val="Zkladntext"/>
        <w:rPr>
          <w:szCs w:val="28"/>
        </w:rPr>
      </w:pPr>
      <w:r>
        <w:rPr>
          <w:szCs w:val="28"/>
        </w:rPr>
        <w:t xml:space="preserve">           V červnu 2019 se vybudovalo na zadní zahradě </w:t>
      </w:r>
      <w:proofErr w:type="spellStart"/>
      <w:r>
        <w:rPr>
          <w:szCs w:val="28"/>
        </w:rPr>
        <w:t>mlhoviště</w:t>
      </w:r>
      <w:proofErr w:type="spellEnd"/>
      <w:r>
        <w:rPr>
          <w:szCs w:val="28"/>
        </w:rPr>
        <w:t>. Na jeho realizaci se zapojili rodiče a SRPŠ. Během letních prázdnin se vymalovala celá školka včetně kuchyně.</w:t>
      </w:r>
    </w:p>
    <w:p w14:paraId="30D9DD9B" w14:textId="77777777" w:rsidR="005F6FA1" w:rsidRPr="00C70BA8" w:rsidRDefault="005F6FA1" w:rsidP="005C719C">
      <w:pPr>
        <w:pStyle w:val="Zkladntext"/>
        <w:rPr>
          <w:szCs w:val="28"/>
        </w:rPr>
      </w:pPr>
      <w:r w:rsidRPr="00C70BA8">
        <w:rPr>
          <w:szCs w:val="28"/>
        </w:rPr>
        <w:t xml:space="preserve">           V létě 2020 se zrekonstruovalo pískoviště na zadní zahradě, natřelo zábradlí na terase</w:t>
      </w:r>
      <w:r w:rsidR="009605A3" w:rsidRPr="00C70BA8">
        <w:rPr>
          <w:szCs w:val="28"/>
        </w:rPr>
        <w:t>, oprava chodníku na zahradu. Částečná oprava poškozené dlažky v chodbě do školní kuchyně a částečná rekonstrukce elektro instalace v kuchyni a MŠ.</w:t>
      </w:r>
    </w:p>
    <w:p w14:paraId="3117482B" w14:textId="77777777" w:rsidR="005F6FA1" w:rsidRDefault="008D1ADB" w:rsidP="005C719C">
      <w:pPr>
        <w:pStyle w:val="Zkladntext"/>
        <w:rPr>
          <w:szCs w:val="28"/>
        </w:rPr>
      </w:pPr>
      <w:r>
        <w:rPr>
          <w:szCs w:val="28"/>
        </w:rPr>
        <w:t xml:space="preserve">           </w:t>
      </w:r>
      <w:r w:rsidR="00685D42">
        <w:rPr>
          <w:szCs w:val="28"/>
        </w:rPr>
        <w:t>V roce 2021</w:t>
      </w:r>
      <w:r>
        <w:rPr>
          <w:szCs w:val="28"/>
        </w:rPr>
        <w:t xml:space="preserve"> </w:t>
      </w:r>
      <w:r w:rsidR="00685D42">
        <w:rPr>
          <w:szCs w:val="28"/>
        </w:rPr>
        <w:t xml:space="preserve">byl vyměněn bojler na vodu a byla zhotovena police na stavebnice strukturované úkoly. Vyrobena byla také knihovnička do třídy Berušek a SRPŠ do ní nakoupilo dětské knihy. Také SRPŠ </w:t>
      </w:r>
      <w:r>
        <w:rPr>
          <w:szCs w:val="28"/>
        </w:rPr>
        <w:t>zaplatilo další dílky do balanční dráhy. Ve spolupráci s chráněnou dílnou Neratov bylo pořízeno dětské povlečení a prostěradla do obou tříd.</w:t>
      </w:r>
    </w:p>
    <w:p w14:paraId="653870B0" w14:textId="77777777" w:rsidR="0063364F" w:rsidRDefault="0063364F" w:rsidP="005C719C">
      <w:pPr>
        <w:pStyle w:val="Zkladntext"/>
        <w:rPr>
          <w:szCs w:val="28"/>
        </w:rPr>
      </w:pPr>
      <w:r>
        <w:rPr>
          <w:szCs w:val="28"/>
        </w:rPr>
        <w:t xml:space="preserve">           V roce 2022 proběhla výměna termoregulačních kohoutů na topení a připojení ovládacího termostatu, výmalba koup</w:t>
      </w:r>
      <w:r w:rsidR="00BD664A">
        <w:rPr>
          <w:szCs w:val="28"/>
        </w:rPr>
        <w:t>e</w:t>
      </w:r>
      <w:r>
        <w:rPr>
          <w:szCs w:val="28"/>
        </w:rPr>
        <w:t>l</w:t>
      </w:r>
      <w:r w:rsidR="00BD664A">
        <w:rPr>
          <w:szCs w:val="28"/>
        </w:rPr>
        <w:t>n</w:t>
      </w:r>
      <w:r>
        <w:rPr>
          <w:szCs w:val="28"/>
        </w:rPr>
        <w:t>y a WC, chodba do MŠ a jídelna a kuchyní. Na zahradě byla opravena skluzavka a ve třídě Berušek výměna dřevěných stolních desek na stoly. SRPŠ koupil molitanové kostky a škola dokoupila další molitanové kostky. Montáž zrcadel na WC.</w:t>
      </w:r>
    </w:p>
    <w:p w14:paraId="4147EC53" w14:textId="77777777" w:rsidR="00F35061" w:rsidRDefault="00F35061" w:rsidP="00F35061">
      <w:r>
        <w:rPr>
          <w:szCs w:val="28"/>
        </w:rPr>
        <w:t xml:space="preserve">Ve školním roce 2022/2023 se </w:t>
      </w:r>
      <w:r w:rsidRPr="00F35061">
        <w:t>koupila nová</w:t>
      </w:r>
      <w:r>
        <w:rPr>
          <w:b/>
        </w:rPr>
        <w:t xml:space="preserve"> </w:t>
      </w:r>
      <w:r w:rsidRPr="00F35061">
        <w:t>pračka</w:t>
      </w:r>
      <w:r>
        <w:t xml:space="preserve">, barevná tiskárna, skládací nábytek na terasu, nové zábradlí při vstupu do školy, obnova </w:t>
      </w:r>
      <w:proofErr w:type="gramStart"/>
      <w:r>
        <w:t>písku,  didaktické</w:t>
      </w:r>
      <w:proofErr w:type="gramEnd"/>
      <w:r>
        <w:t xml:space="preserve"> pomůcky.</w:t>
      </w:r>
    </w:p>
    <w:p w14:paraId="7F420490" w14:textId="77777777" w:rsidR="00F35061" w:rsidRDefault="00F35061" w:rsidP="0063364F">
      <w:r>
        <w:t>EU peníze do školy – Digitalizace – nákup digitálních pomůcek – mobil notebook, A</w:t>
      </w:r>
      <w:r w:rsidR="00BD664A">
        <w:t xml:space="preserve">lbi tužky s knihami a sluchátka. </w:t>
      </w:r>
      <w:r>
        <w:t>EU Šablony III. – sociální pracovník – podpora rodi</w:t>
      </w:r>
      <w:r w:rsidR="00A20730">
        <w:t>n.</w:t>
      </w:r>
    </w:p>
    <w:p w14:paraId="22B61568" w14:textId="77777777" w:rsidR="00163131" w:rsidRPr="005F2D4F" w:rsidRDefault="00163131" w:rsidP="0063364F">
      <w:r w:rsidRPr="005F2D4F">
        <w:lastRenderedPageBreak/>
        <w:t>Ve školním roce 2024/2025 proběhla oprava terasy se zastřešením a byla přetřena fasáda u vstupu do areálu. Byla zakoupena nová sekačka na zahradu. Do obou tříd byly zakoupeny nové hračky a pomůcky pro děti. V rámci čerpání dotace EU Šablony OP JAK byly finanční prostředky využity na zážitkovou pedagogiku pro děti a vzdělávání učitelů</w:t>
      </w:r>
      <w:r w:rsidR="005F2D4F">
        <w:t>.</w:t>
      </w:r>
    </w:p>
    <w:p w14:paraId="3E5FEB75" w14:textId="77777777" w:rsidR="005F2D4F" w:rsidRPr="00BD664A" w:rsidRDefault="005F2D4F" w:rsidP="0063364F"/>
    <w:p w14:paraId="00D8B595" w14:textId="77777777" w:rsidR="005C719C" w:rsidRPr="00C11B44" w:rsidRDefault="005C719C" w:rsidP="0063364F">
      <w:pPr>
        <w:jc w:val="center"/>
        <w:rPr>
          <w:b/>
          <w:u w:val="single"/>
        </w:rPr>
      </w:pPr>
      <w:r w:rsidRPr="00C11B44">
        <w:rPr>
          <w:b/>
          <w:sz w:val="32"/>
          <w:szCs w:val="32"/>
          <w:u w:val="single"/>
        </w:rPr>
        <w:t>3. Podmínky a organizace vzdělávání</w:t>
      </w:r>
    </w:p>
    <w:p w14:paraId="14BAD2F3" w14:textId="77777777" w:rsidR="005C719C" w:rsidRPr="00C11B44" w:rsidRDefault="005C719C" w:rsidP="0063364F">
      <w:pPr>
        <w:jc w:val="center"/>
        <w:rPr>
          <w:b/>
          <w:u w:val="single"/>
        </w:rPr>
      </w:pPr>
    </w:p>
    <w:p w14:paraId="5E3B6222" w14:textId="77777777" w:rsidR="005C719C" w:rsidRPr="00C11B44" w:rsidRDefault="003E248F" w:rsidP="005C719C">
      <w:pPr>
        <w:rPr>
          <w:b/>
          <w:sz w:val="28"/>
          <w:szCs w:val="28"/>
        </w:rPr>
      </w:pPr>
      <w:r>
        <w:rPr>
          <w:b/>
          <w:sz w:val="28"/>
          <w:szCs w:val="28"/>
        </w:rPr>
        <w:t>3.1</w:t>
      </w:r>
      <w:r w:rsidR="005C719C" w:rsidRPr="00C11B44">
        <w:rPr>
          <w:b/>
          <w:sz w:val="28"/>
          <w:szCs w:val="28"/>
        </w:rPr>
        <w:t xml:space="preserve"> Věcné podmínky</w:t>
      </w:r>
    </w:p>
    <w:p w14:paraId="27309DFD" w14:textId="77777777" w:rsidR="005C719C" w:rsidRPr="00C11B44" w:rsidRDefault="005C719C" w:rsidP="005C719C"/>
    <w:p w14:paraId="0F29B6CC" w14:textId="77777777" w:rsidR="005C719C" w:rsidRPr="00C11B44" w:rsidRDefault="005C719C" w:rsidP="002A5DF1">
      <w:pPr>
        <w:numPr>
          <w:ilvl w:val="0"/>
          <w:numId w:val="5"/>
        </w:numPr>
      </w:pPr>
      <w:r w:rsidRPr="00C11B44">
        <w:t xml:space="preserve">Mateřská škola (dále jen MŠ) je přízemní, obklopena ze dvou stran zahradou. Její stav je dobrý. </w:t>
      </w:r>
    </w:p>
    <w:p w14:paraId="4E567950" w14:textId="77777777" w:rsidR="005C719C" w:rsidRPr="00C11B44" w:rsidRDefault="005C719C" w:rsidP="002A5DF1">
      <w:pPr>
        <w:numPr>
          <w:ilvl w:val="0"/>
          <w:numId w:val="5"/>
        </w:numPr>
      </w:pPr>
      <w:r w:rsidRPr="00C11B44">
        <w:t>V roce 2010 došlo k přístavbě a rozšíření kapacity a v roce 2011 došlo k rekonstrukci oken, vchodových dveří a chodníků do MŠ včetně vchodové branky.</w:t>
      </w:r>
    </w:p>
    <w:p w14:paraId="6678DDA8" w14:textId="77777777" w:rsidR="005C719C" w:rsidRPr="00C11B44" w:rsidRDefault="005C719C" w:rsidP="002A5DF1">
      <w:pPr>
        <w:pStyle w:val="Zkladntextodsazen"/>
        <w:numPr>
          <w:ilvl w:val="0"/>
          <w:numId w:val="5"/>
        </w:numPr>
        <w:jc w:val="both"/>
      </w:pPr>
      <w:r w:rsidRPr="00C11B44">
        <w:t xml:space="preserve">Kapacita dětí je 40 míst. Děti jsou rozděleny do dvou tříd – Berušky a Žabičky, dle věku. </w:t>
      </w:r>
    </w:p>
    <w:p w14:paraId="45DC6FF1" w14:textId="77777777" w:rsidR="005C719C" w:rsidRPr="00C11B44" w:rsidRDefault="00A20730" w:rsidP="002A5DF1">
      <w:pPr>
        <w:pStyle w:val="Zkladntextodsazen"/>
        <w:numPr>
          <w:ilvl w:val="0"/>
          <w:numId w:val="5"/>
        </w:numPr>
        <w:jc w:val="both"/>
      </w:pPr>
      <w:r>
        <w:t>Třída Žabiček je mladší oddělení (2 - 4</w:t>
      </w:r>
      <w:r w:rsidR="005C719C" w:rsidRPr="00C11B44">
        <w:t xml:space="preserve"> let) dětí v původní budově s kapacitou 22 míst. Nachází se zde herna s jídelnou, sociální zařízení a ložnice využívané také jako tělocvična. Vedle je umístěna školní kuchyň, sklady, šatny a sociální zařízení pro zaměstnance. </w:t>
      </w:r>
    </w:p>
    <w:p w14:paraId="34BF3855" w14:textId="77777777" w:rsidR="005C719C" w:rsidRPr="00C11B44" w:rsidRDefault="00A20730" w:rsidP="002A5DF1">
      <w:pPr>
        <w:pStyle w:val="Zkladntextodsazen"/>
        <w:numPr>
          <w:ilvl w:val="0"/>
          <w:numId w:val="5"/>
        </w:numPr>
        <w:jc w:val="both"/>
      </w:pPr>
      <w:r>
        <w:t>Třída Berušek je starší oddělení (4 - 6</w:t>
      </w:r>
      <w:r w:rsidR="005C719C" w:rsidRPr="00C11B44">
        <w:t xml:space="preserve"> let) umístěné do přístavby s kapacitou 18 míst. Nová přístavba se skládá z herny, sociálního zařízení a chodby s úložným prostorem na didaktické pomůcky, tělocvičné nářadí a pomůcky a zadního vchodu na zahradu. </w:t>
      </w:r>
    </w:p>
    <w:p w14:paraId="26E0EF2B" w14:textId="77777777" w:rsidR="005C719C" w:rsidRPr="00C11B44" w:rsidRDefault="005C719C" w:rsidP="002A5DF1">
      <w:pPr>
        <w:pStyle w:val="Zkladntextodsazen"/>
        <w:numPr>
          <w:ilvl w:val="0"/>
          <w:numId w:val="5"/>
        </w:numPr>
        <w:jc w:val="both"/>
      </w:pPr>
      <w:r w:rsidRPr="00C11B44">
        <w:t xml:space="preserve">Uspořádání obou heren je rozčleněné na pracovní koutky a herní koutky. Dětský nábytek, tělocvičné nářadí a zdravotně hygienická zařízení jsou uzpůsobena potřebám a počtu dětí. Jsou zdravotně nezávadná a bezpečná, vyrobená na míru. </w:t>
      </w:r>
    </w:p>
    <w:p w14:paraId="1E4419BE" w14:textId="77777777" w:rsidR="00233D54" w:rsidRDefault="005C719C" w:rsidP="002A5DF1">
      <w:pPr>
        <w:pStyle w:val="Zkladntextodsazen"/>
        <w:numPr>
          <w:ilvl w:val="0"/>
          <w:numId w:val="5"/>
        </w:numPr>
        <w:jc w:val="both"/>
      </w:pPr>
      <w:r w:rsidRPr="00C11B44">
        <w:t xml:space="preserve">Třídy jsou moderně a účelně zařízené. Vybavení hračkami, pomůckami a materiály je dobré, dle finančních možností. Nábytek v obou třídách byl nově vyroben v roce 2010 </w:t>
      </w:r>
    </w:p>
    <w:p w14:paraId="359C4EB0" w14:textId="77777777" w:rsidR="005C719C" w:rsidRPr="00C11B44" w:rsidRDefault="005C719C" w:rsidP="005801F5">
      <w:pPr>
        <w:pStyle w:val="Zkladntextodsazen"/>
        <w:ind w:left="720" w:firstLine="0"/>
        <w:jc w:val="both"/>
      </w:pPr>
      <w:r w:rsidRPr="00C11B44">
        <w:t xml:space="preserve">firmou Kaštánek. </w:t>
      </w:r>
    </w:p>
    <w:p w14:paraId="48838669" w14:textId="77777777" w:rsidR="005C719C" w:rsidRPr="00C11B44" w:rsidRDefault="005C719C" w:rsidP="001252BF">
      <w:pPr>
        <w:numPr>
          <w:ilvl w:val="0"/>
          <w:numId w:val="5"/>
        </w:numPr>
        <w:jc w:val="both"/>
      </w:pPr>
      <w:r w:rsidRPr="00C11B44">
        <w:t xml:space="preserve">Pohybová aktivita probíhá každodenním ranním cvičením v prostorách MŠ, na </w:t>
      </w:r>
      <w:proofErr w:type="gramStart"/>
      <w:r w:rsidRPr="00C11B44">
        <w:t>hřišt</w:t>
      </w:r>
      <w:r w:rsidR="001252BF">
        <w:t>i  u</w:t>
      </w:r>
      <w:proofErr w:type="gramEnd"/>
      <w:r w:rsidR="001252BF">
        <w:t xml:space="preserve"> Habřinky,</w:t>
      </w:r>
      <w:r w:rsidR="00353E36">
        <w:t xml:space="preserve"> </w:t>
      </w:r>
      <w:r w:rsidR="001252BF">
        <w:t>v tělocvičně ZŠ a na cyklostezce.</w:t>
      </w:r>
      <w:r w:rsidR="00ED6697">
        <w:t xml:space="preserve">  </w:t>
      </w:r>
    </w:p>
    <w:p w14:paraId="78C84721" w14:textId="77777777" w:rsidR="005C719C" w:rsidRPr="0042634C" w:rsidRDefault="005C719C" w:rsidP="002A5DF1">
      <w:pPr>
        <w:numPr>
          <w:ilvl w:val="0"/>
          <w:numId w:val="5"/>
        </w:numPr>
        <w:jc w:val="both"/>
        <w:rPr>
          <w:b/>
        </w:rPr>
      </w:pPr>
      <w:r w:rsidRPr="00C11B44">
        <w:t>Děti se podílejí na úpravě a výzdobě prostředí mateřské školky. Jejich práce jsou přístupné rodičům a veřejnosti, a to ve všech prostorách MŠ a také na vývěsce před místním obchodem.</w:t>
      </w:r>
    </w:p>
    <w:p w14:paraId="365DA6CA" w14:textId="77777777" w:rsidR="0042634C" w:rsidRPr="001252BF" w:rsidRDefault="0042634C" w:rsidP="0042634C">
      <w:pPr>
        <w:ind w:left="360"/>
        <w:jc w:val="both"/>
        <w:rPr>
          <w:b/>
        </w:rPr>
      </w:pPr>
      <w:r>
        <w:t>Záměr</w:t>
      </w:r>
      <w:r w:rsidR="00163131">
        <w:t xml:space="preserve">: </w:t>
      </w:r>
      <w:r w:rsidR="00814DFB">
        <w:t>Vybud</w:t>
      </w:r>
      <w:r w:rsidR="00163131">
        <w:t>ování vnitřní horolezecké stěny ve třídě Žabiček.</w:t>
      </w:r>
    </w:p>
    <w:p w14:paraId="41D45924" w14:textId="77777777" w:rsidR="005C719C" w:rsidRPr="001252BF" w:rsidRDefault="005C719C" w:rsidP="005C719C">
      <w:pPr>
        <w:jc w:val="both"/>
        <w:rPr>
          <w:b/>
        </w:rPr>
      </w:pPr>
    </w:p>
    <w:p w14:paraId="0A6C980B" w14:textId="77777777" w:rsidR="005C719C" w:rsidRPr="00C11B44" w:rsidRDefault="003E248F" w:rsidP="005C719C">
      <w:pPr>
        <w:jc w:val="both"/>
        <w:rPr>
          <w:b/>
          <w:sz w:val="28"/>
          <w:szCs w:val="28"/>
        </w:rPr>
      </w:pPr>
      <w:r>
        <w:rPr>
          <w:b/>
          <w:sz w:val="28"/>
          <w:szCs w:val="28"/>
        </w:rPr>
        <w:t>3.</w:t>
      </w:r>
      <w:r w:rsidR="005C719C" w:rsidRPr="00C11B44">
        <w:rPr>
          <w:b/>
          <w:sz w:val="28"/>
          <w:szCs w:val="28"/>
        </w:rPr>
        <w:t>2</w:t>
      </w:r>
      <w:r w:rsidR="00335E65" w:rsidRPr="00C11B44">
        <w:rPr>
          <w:b/>
          <w:sz w:val="28"/>
          <w:szCs w:val="28"/>
        </w:rPr>
        <w:t xml:space="preserve"> </w:t>
      </w:r>
      <w:r w:rsidR="005C719C" w:rsidRPr="00C11B44">
        <w:rPr>
          <w:b/>
          <w:sz w:val="28"/>
          <w:szCs w:val="28"/>
        </w:rPr>
        <w:t>Životospráva</w:t>
      </w:r>
    </w:p>
    <w:p w14:paraId="031188EF" w14:textId="77777777" w:rsidR="005C719C" w:rsidRPr="00C11B44" w:rsidRDefault="005C719C" w:rsidP="005C719C">
      <w:pPr>
        <w:jc w:val="both"/>
      </w:pPr>
    </w:p>
    <w:p w14:paraId="52BEEF5F" w14:textId="77777777" w:rsidR="005C719C" w:rsidRPr="00C11B44" w:rsidRDefault="005C719C" w:rsidP="002A5DF1">
      <w:pPr>
        <w:numPr>
          <w:ilvl w:val="0"/>
          <w:numId w:val="42"/>
        </w:numPr>
        <w:ind w:left="709" w:hanging="359"/>
        <w:jc w:val="both"/>
      </w:pPr>
      <w:r w:rsidRPr="00C11B44">
        <w:t>Denní řád je dostatečně pružný s ohledem na individuální potřeby dětí, střídáme dobu činnosti a odpočinku.</w:t>
      </w:r>
    </w:p>
    <w:p w14:paraId="01F1F259" w14:textId="77777777" w:rsidR="005C719C" w:rsidRPr="00C11B44" w:rsidRDefault="005C719C" w:rsidP="002A5DF1">
      <w:pPr>
        <w:numPr>
          <w:ilvl w:val="0"/>
          <w:numId w:val="42"/>
        </w:numPr>
        <w:ind w:left="709" w:hanging="359"/>
        <w:jc w:val="both"/>
      </w:pPr>
      <w:r w:rsidRPr="00C11B44">
        <w:t xml:space="preserve">Snažíme se poskytovat dětem plnohodnotnou a vyváženou stravu dle příslušných předpisů – sledován spotřební koš potravin </w:t>
      </w:r>
    </w:p>
    <w:p w14:paraId="39EAFADA" w14:textId="77777777" w:rsidR="005C719C" w:rsidRPr="00C11B44" w:rsidRDefault="005C719C" w:rsidP="002A5DF1">
      <w:pPr>
        <w:numPr>
          <w:ilvl w:val="0"/>
          <w:numId w:val="42"/>
        </w:numPr>
        <w:ind w:left="709" w:hanging="359"/>
        <w:jc w:val="both"/>
      </w:pPr>
      <w:r w:rsidRPr="00C11B44">
        <w:t>Stravu máme vlastní a je vždy čerstvá – dodržována zdravá technologie přípravy pokrmů a nápojů.  Vše připravuje paní kuchařka a vedoucí stravování. Jednou z cest je i stále sebevzdělávání personálu školní jídelny prostřednictvím vzdělávacích seminářů.</w:t>
      </w:r>
    </w:p>
    <w:p w14:paraId="06A651B8" w14:textId="77777777" w:rsidR="005C719C" w:rsidRPr="00C11B44" w:rsidRDefault="005C719C" w:rsidP="002A5DF1">
      <w:pPr>
        <w:numPr>
          <w:ilvl w:val="0"/>
          <w:numId w:val="42"/>
        </w:numPr>
        <w:ind w:left="709" w:hanging="359"/>
        <w:jc w:val="both"/>
      </w:pPr>
      <w:r w:rsidRPr="00C11B44">
        <w:t>Ovoce nebo zelenina jsou podávány k dopolední i odpolední svačině.</w:t>
      </w:r>
    </w:p>
    <w:p w14:paraId="3599C621" w14:textId="77777777" w:rsidR="005C719C" w:rsidRPr="00C11B44" w:rsidRDefault="005C719C" w:rsidP="002A5DF1">
      <w:pPr>
        <w:numPr>
          <w:ilvl w:val="0"/>
          <w:numId w:val="42"/>
        </w:numPr>
        <w:ind w:left="709" w:hanging="359"/>
        <w:jc w:val="both"/>
      </w:pPr>
      <w:r w:rsidRPr="00C11B44">
        <w:t>Pitný režim mají děti na třídě a také při pobytu venku. Výběr je vždy ze dvou tekutin (čaj nebo voda).</w:t>
      </w:r>
    </w:p>
    <w:p w14:paraId="6752A1FF" w14:textId="77777777" w:rsidR="005C719C" w:rsidRPr="00C11B44" w:rsidRDefault="005C719C" w:rsidP="002A5DF1">
      <w:pPr>
        <w:numPr>
          <w:ilvl w:val="0"/>
          <w:numId w:val="42"/>
        </w:numPr>
        <w:ind w:left="709" w:hanging="359"/>
        <w:jc w:val="both"/>
      </w:pPr>
      <w:r w:rsidRPr="00C11B44">
        <w:t>Děti se do jídla nenutí, ale snažíme se, aby ochutnaly a poznaly chuť jídla.</w:t>
      </w:r>
    </w:p>
    <w:p w14:paraId="681DB4D0" w14:textId="77777777" w:rsidR="005C719C" w:rsidRPr="00C11B44" w:rsidRDefault="005C719C" w:rsidP="002A5DF1">
      <w:pPr>
        <w:numPr>
          <w:ilvl w:val="0"/>
          <w:numId w:val="42"/>
        </w:numPr>
        <w:ind w:left="709" w:hanging="359"/>
        <w:jc w:val="both"/>
      </w:pPr>
      <w:r w:rsidRPr="00C11B44">
        <w:t>Mezi jednotlivými pokrmy jsou dodržovány vhodné intervaly.</w:t>
      </w:r>
    </w:p>
    <w:p w14:paraId="56AE6F18" w14:textId="77777777" w:rsidR="00E20C4E" w:rsidRPr="00C11B44" w:rsidRDefault="005C719C" w:rsidP="002A5DF1">
      <w:pPr>
        <w:numPr>
          <w:ilvl w:val="0"/>
          <w:numId w:val="42"/>
        </w:numPr>
        <w:ind w:left="709" w:hanging="359"/>
        <w:jc w:val="both"/>
      </w:pPr>
      <w:r w:rsidRPr="00C11B44">
        <w:t>Jsou respektovány děti s alergiemi na potraviny. Po dohodě s rodiči a vyjádřením,</w:t>
      </w:r>
      <w:r w:rsidR="002B440B">
        <w:t xml:space="preserve"> </w:t>
      </w:r>
      <w:r w:rsidRPr="00C11B44">
        <w:t xml:space="preserve">od lékaře jsou těmto dětem potraviny vynechány nebo nahrazeny za jiné. </w:t>
      </w:r>
    </w:p>
    <w:p w14:paraId="7CE8DC42" w14:textId="77777777" w:rsidR="00E20C4E" w:rsidRPr="00C11B44" w:rsidRDefault="00E20C4E" w:rsidP="002A5DF1">
      <w:pPr>
        <w:numPr>
          <w:ilvl w:val="0"/>
          <w:numId w:val="42"/>
        </w:numPr>
        <w:ind w:left="709" w:hanging="359"/>
        <w:jc w:val="both"/>
      </w:pPr>
      <w:r w:rsidRPr="00C11B44">
        <w:rPr>
          <w:lang w:eastAsia="cs-CZ"/>
        </w:rPr>
        <w:t xml:space="preserve">Děti jsou každodenně a dostatečně dlouho venku, program činností je přizpůsobován okamžité kvalitě ovzduší a </w:t>
      </w:r>
      <w:r w:rsidRPr="00C11B44">
        <w:rPr>
          <w:bCs/>
          <w:lang w:eastAsia="cs-CZ"/>
        </w:rPr>
        <w:t xml:space="preserve">počasí cca 2 hodiny. V zimě je pobyt omezen při nepřízni </w:t>
      </w:r>
      <w:r w:rsidRPr="00C11B44">
        <w:rPr>
          <w:bCs/>
          <w:lang w:eastAsia="cs-CZ"/>
        </w:rPr>
        <w:lastRenderedPageBreak/>
        <w:t xml:space="preserve">počasí (vítr, mlha, znečištěné ovzduší, nebo teploty pod – </w:t>
      </w:r>
      <w:smartTag w:uri="urn:schemas-microsoft-com:office:smarttags" w:element="metricconverter">
        <w:smartTagPr>
          <w:attr w:name="ProductID" w:val="100C"/>
        </w:smartTagPr>
        <w:r w:rsidRPr="00C11B44">
          <w:rPr>
            <w:bCs/>
            <w:lang w:eastAsia="cs-CZ"/>
          </w:rPr>
          <w:t>10</w:t>
        </w:r>
        <w:r w:rsidRPr="00C11B44">
          <w:rPr>
            <w:bCs/>
            <w:vertAlign w:val="superscript"/>
            <w:lang w:eastAsia="cs-CZ"/>
          </w:rPr>
          <w:t>0</w:t>
        </w:r>
        <w:r w:rsidRPr="00C11B44">
          <w:rPr>
            <w:bCs/>
            <w:lang w:eastAsia="cs-CZ"/>
          </w:rPr>
          <w:t>C</w:t>
        </w:r>
      </w:smartTag>
      <w:r w:rsidRPr="00C11B44">
        <w:rPr>
          <w:bCs/>
          <w:lang w:eastAsia="cs-CZ"/>
        </w:rPr>
        <w:t>.) V letních měsících se aktivity přesouvají ven s využitím zahrady a vycházek do přírody.</w:t>
      </w:r>
    </w:p>
    <w:p w14:paraId="0C56C970" w14:textId="77777777" w:rsidR="00E20C4E" w:rsidRPr="00C11B44" w:rsidRDefault="00E20C4E" w:rsidP="002A5DF1">
      <w:pPr>
        <w:numPr>
          <w:ilvl w:val="0"/>
          <w:numId w:val="42"/>
        </w:numPr>
        <w:ind w:left="709" w:hanging="359"/>
        <w:jc w:val="both"/>
      </w:pPr>
      <w:r w:rsidRPr="00C11B44">
        <w:rPr>
          <w:lang w:eastAsia="cs-CZ"/>
        </w:rPr>
        <w:t>Děti mají dostatek volného pohybu nejen na zahradě, ale i v interiéru mateřské školy.</w:t>
      </w:r>
    </w:p>
    <w:p w14:paraId="787A9218" w14:textId="77777777" w:rsidR="005C719C" w:rsidRPr="00C11B44" w:rsidRDefault="005C719C" w:rsidP="002A5DF1">
      <w:pPr>
        <w:numPr>
          <w:ilvl w:val="0"/>
          <w:numId w:val="42"/>
        </w:numPr>
        <w:ind w:left="709" w:hanging="359"/>
        <w:jc w:val="both"/>
      </w:pPr>
      <w:r w:rsidRPr="00C11B44">
        <w:t>Dětem s nižší potřebou spánku je nabízen klidový program (puzzle, knihy, skládačky, kreslení…).</w:t>
      </w:r>
    </w:p>
    <w:p w14:paraId="11439CB5" w14:textId="77777777" w:rsidR="005C719C" w:rsidRDefault="005C719C" w:rsidP="002A5DF1">
      <w:pPr>
        <w:numPr>
          <w:ilvl w:val="0"/>
          <w:numId w:val="42"/>
        </w:numPr>
        <w:ind w:left="709" w:hanging="359"/>
        <w:jc w:val="both"/>
      </w:pPr>
      <w:r w:rsidRPr="00C11B44">
        <w:t>Jsou respektovány potřeby dítěte.</w:t>
      </w:r>
    </w:p>
    <w:p w14:paraId="69DF7423" w14:textId="77777777" w:rsidR="00353E36" w:rsidRDefault="00353E36" w:rsidP="002A5DF1">
      <w:pPr>
        <w:numPr>
          <w:ilvl w:val="0"/>
          <w:numId w:val="42"/>
        </w:numPr>
        <w:ind w:left="709" w:hanging="359"/>
        <w:jc w:val="both"/>
      </w:pPr>
      <w:r>
        <w:t>Jídelna je zapojena do projektu – Skutečně zdravá škola – získán Bronzový certifikát.</w:t>
      </w:r>
    </w:p>
    <w:p w14:paraId="3C775F3F" w14:textId="77777777" w:rsidR="0042634C" w:rsidRPr="00C11B44" w:rsidRDefault="0042634C" w:rsidP="002A5DF1">
      <w:pPr>
        <w:numPr>
          <w:ilvl w:val="0"/>
          <w:numId w:val="42"/>
        </w:numPr>
        <w:ind w:left="709" w:hanging="359"/>
        <w:jc w:val="both"/>
      </w:pPr>
      <w:r>
        <w:t>Záměr:</w:t>
      </w:r>
      <w:r w:rsidR="00D02883">
        <w:t xml:space="preserve"> Podpora dětí ve správné výživě, ochutnávka různých druhů luštěnin, ovoce a zeleniny.</w:t>
      </w:r>
      <w:r w:rsidR="001252BF">
        <w:t xml:space="preserve"> Rekonstrukce kuchyně.</w:t>
      </w:r>
    </w:p>
    <w:p w14:paraId="4A8DC961" w14:textId="77777777" w:rsidR="005C719C" w:rsidRPr="00C11B44" w:rsidRDefault="005C719C" w:rsidP="005C719C">
      <w:pPr>
        <w:jc w:val="both"/>
        <w:rPr>
          <w:b/>
          <w:sz w:val="28"/>
          <w:szCs w:val="28"/>
        </w:rPr>
      </w:pPr>
    </w:p>
    <w:p w14:paraId="3C7371BE" w14:textId="77777777" w:rsidR="005C719C" w:rsidRPr="00C11B44" w:rsidRDefault="003E248F" w:rsidP="005C719C">
      <w:pPr>
        <w:jc w:val="both"/>
        <w:rPr>
          <w:b/>
          <w:sz w:val="28"/>
          <w:szCs w:val="28"/>
        </w:rPr>
      </w:pPr>
      <w:r>
        <w:rPr>
          <w:b/>
          <w:sz w:val="28"/>
          <w:szCs w:val="28"/>
        </w:rPr>
        <w:t>3.</w:t>
      </w:r>
      <w:r w:rsidR="00335E65" w:rsidRPr="00C11B44">
        <w:rPr>
          <w:b/>
          <w:sz w:val="28"/>
          <w:szCs w:val="28"/>
        </w:rPr>
        <w:t xml:space="preserve">3 </w:t>
      </w:r>
      <w:r w:rsidR="005C719C" w:rsidRPr="00C11B44">
        <w:rPr>
          <w:b/>
          <w:sz w:val="28"/>
          <w:szCs w:val="28"/>
        </w:rPr>
        <w:t>Psychosociální podmínky</w:t>
      </w:r>
    </w:p>
    <w:p w14:paraId="33DF6841" w14:textId="77777777" w:rsidR="005C719C" w:rsidRPr="00C11B44" w:rsidRDefault="005C719C" w:rsidP="005C719C">
      <w:pPr>
        <w:jc w:val="both"/>
      </w:pPr>
    </w:p>
    <w:p w14:paraId="1CAF647A" w14:textId="77777777" w:rsidR="005C719C" w:rsidRPr="00C11B44" w:rsidRDefault="005C719C" w:rsidP="002A5DF1">
      <w:pPr>
        <w:numPr>
          <w:ilvl w:val="0"/>
          <w:numId w:val="16"/>
        </w:numPr>
        <w:jc w:val="both"/>
      </w:pPr>
      <w:r w:rsidRPr="00C11B44">
        <w:t>Nově příchozím dětem umožňujeme adaptační režim, a to v přítomnosti rodičů nebo jejich zástupců. (Mají možnost si s dětmi v MŠ hrát a účastnit se činností.)</w:t>
      </w:r>
    </w:p>
    <w:p w14:paraId="0FAE4E27" w14:textId="77777777" w:rsidR="005C719C" w:rsidRPr="00C11B44" w:rsidRDefault="005C719C" w:rsidP="002A5DF1">
      <w:pPr>
        <w:numPr>
          <w:ilvl w:val="0"/>
          <w:numId w:val="16"/>
        </w:numPr>
        <w:jc w:val="both"/>
      </w:pPr>
      <w:r w:rsidRPr="00C11B44">
        <w:t>Navozujeme vzájemný pocit důvěry a spolupráce s dítětem.</w:t>
      </w:r>
    </w:p>
    <w:p w14:paraId="2CF8D9A1" w14:textId="77777777" w:rsidR="005C719C" w:rsidRPr="00C11B44" w:rsidRDefault="005C719C" w:rsidP="002A5DF1">
      <w:pPr>
        <w:numPr>
          <w:ilvl w:val="0"/>
          <w:numId w:val="16"/>
        </w:numPr>
        <w:jc w:val="both"/>
      </w:pPr>
      <w:r w:rsidRPr="00C11B44">
        <w:t>Učíme děti ohleduplnosti, zdvořilosti, vzájemné spolupráci.</w:t>
      </w:r>
    </w:p>
    <w:p w14:paraId="61C1B673" w14:textId="77777777" w:rsidR="005C719C" w:rsidRPr="00C11B44" w:rsidRDefault="005C719C" w:rsidP="002A5DF1">
      <w:pPr>
        <w:numPr>
          <w:ilvl w:val="0"/>
          <w:numId w:val="16"/>
        </w:numPr>
        <w:jc w:val="both"/>
      </w:pPr>
      <w:r w:rsidRPr="00C11B44">
        <w:t xml:space="preserve">Zajišťujeme pro všechny děti stejná práva, možnosti i povinnosti. </w:t>
      </w:r>
    </w:p>
    <w:p w14:paraId="5F81461F" w14:textId="77777777" w:rsidR="005C719C" w:rsidRPr="00C11B44" w:rsidRDefault="005C719C" w:rsidP="002A5DF1">
      <w:pPr>
        <w:numPr>
          <w:ilvl w:val="0"/>
          <w:numId w:val="16"/>
        </w:numPr>
        <w:jc w:val="both"/>
      </w:pPr>
      <w:r w:rsidRPr="00C11B44">
        <w:t xml:space="preserve">Nabízíme dítěti činnosti dle jeho zájmu a vyspělosti. </w:t>
      </w:r>
    </w:p>
    <w:p w14:paraId="7D6C0620" w14:textId="77777777" w:rsidR="005C719C" w:rsidRPr="00C11B44" w:rsidRDefault="005C719C" w:rsidP="002A5DF1">
      <w:pPr>
        <w:numPr>
          <w:ilvl w:val="0"/>
          <w:numId w:val="16"/>
        </w:numPr>
        <w:jc w:val="both"/>
      </w:pPr>
      <w:r w:rsidRPr="00C11B44">
        <w:t xml:space="preserve">Podporujeme důvěru v sebe sama. </w:t>
      </w:r>
    </w:p>
    <w:p w14:paraId="3433E4EC" w14:textId="77777777" w:rsidR="005C719C" w:rsidRPr="00C11B44" w:rsidRDefault="005C719C" w:rsidP="002A5DF1">
      <w:pPr>
        <w:numPr>
          <w:ilvl w:val="0"/>
          <w:numId w:val="16"/>
        </w:numPr>
        <w:jc w:val="both"/>
      </w:pPr>
      <w:r w:rsidRPr="00C11B44">
        <w:t xml:space="preserve">Respektujeme osobní svobodu a volnost dětí, která je v souladu s dodržováním pravidel soužití v MŠ. </w:t>
      </w:r>
    </w:p>
    <w:p w14:paraId="45E20FC5" w14:textId="77777777" w:rsidR="005C719C" w:rsidRPr="00C11B44" w:rsidRDefault="005C719C" w:rsidP="002A5DF1">
      <w:pPr>
        <w:numPr>
          <w:ilvl w:val="0"/>
          <w:numId w:val="16"/>
        </w:numPr>
        <w:jc w:val="both"/>
      </w:pPr>
      <w:r w:rsidRPr="00C11B44">
        <w:t>Vedeme děti tak, aby dokázaly přijmout pomoc i pomáhat – ochraňovány i chránit – být samy i s někým.</w:t>
      </w:r>
    </w:p>
    <w:p w14:paraId="0C83D0D6" w14:textId="77777777" w:rsidR="005C719C" w:rsidRPr="00C11B44" w:rsidRDefault="005C719C" w:rsidP="002A5DF1">
      <w:pPr>
        <w:numPr>
          <w:ilvl w:val="0"/>
          <w:numId w:val="16"/>
        </w:numPr>
        <w:jc w:val="both"/>
      </w:pPr>
      <w:r w:rsidRPr="00C11B44">
        <w:t>Vytváříme prostředí jistoty a spokojenosti dětí, protože našim cílem je spokojené, zdravé dítě.</w:t>
      </w:r>
    </w:p>
    <w:p w14:paraId="37EF542B" w14:textId="77777777" w:rsidR="005C719C" w:rsidRPr="00C11B44" w:rsidRDefault="005C719C" w:rsidP="002A5DF1">
      <w:pPr>
        <w:numPr>
          <w:ilvl w:val="0"/>
          <w:numId w:val="16"/>
        </w:numPr>
        <w:jc w:val="both"/>
      </w:pPr>
      <w:r w:rsidRPr="00C11B44">
        <w:t>Péče o děti je podporující, sympatizující, počítáme s akti</w:t>
      </w:r>
      <w:r w:rsidR="00FD4C45">
        <w:t xml:space="preserve">vní spoluúčastí </w:t>
      </w:r>
      <w:proofErr w:type="gramStart"/>
      <w:r w:rsidR="00FD4C45">
        <w:t>dítěte</w:t>
      </w:r>
      <w:r w:rsidRPr="00C11B44">
        <w:t xml:space="preserve">  při</w:t>
      </w:r>
      <w:proofErr w:type="gramEnd"/>
      <w:r w:rsidRPr="00C11B44">
        <w:t xml:space="preserve"> všech činnostech. Děti mají volbu se vždy rozhodnout.</w:t>
      </w:r>
    </w:p>
    <w:p w14:paraId="737CD8D3" w14:textId="77777777" w:rsidR="005C719C" w:rsidRPr="00C11B44" w:rsidRDefault="005C719C" w:rsidP="002A5DF1">
      <w:pPr>
        <w:numPr>
          <w:ilvl w:val="0"/>
          <w:numId w:val="16"/>
        </w:numPr>
        <w:jc w:val="both"/>
      </w:pPr>
      <w:r w:rsidRPr="00C11B44">
        <w:t>Snažíme se o nenásilnou komunikaci s dítětem, která mu je příjemná, kterou navozuje vzájemný vztah důvěry a spolupráce.</w:t>
      </w:r>
    </w:p>
    <w:p w14:paraId="17970360" w14:textId="77777777" w:rsidR="00353E36" w:rsidRDefault="005C719C" w:rsidP="00353E36">
      <w:pPr>
        <w:numPr>
          <w:ilvl w:val="0"/>
          <w:numId w:val="16"/>
        </w:numPr>
        <w:jc w:val="both"/>
      </w:pPr>
      <w:r w:rsidRPr="00C11B44">
        <w:t xml:space="preserve">Věnujeme se vztahům dětí ve třídě, nenásilnou formou ovlivňujeme jejich chování prosociálním směrem </w:t>
      </w:r>
      <w:r w:rsidR="007F7D7C" w:rsidRPr="00C11B44">
        <w:t>(</w:t>
      </w:r>
      <w:r w:rsidRPr="00C11B44">
        <w:t>prevence šikany a jiných patologických jevů u dětí).</w:t>
      </w:r>
    </w:p>
    <w:p w14:paraId="176942EF" w14:textId="77777777" w:rsidR="00250C43" w:rsidRPr="00C11B44" w:rsidRDefault="00250C43" w:rsidP="00250C43">
      <w:pPr>
        <w:ind w:left="360"/>
        <w:jc w:val="both"/>
      </w:pPr>
      <w:r>
        <w:t>Záměr: Poznat a respektovat rodinu dítěte a její zvyklosti.</w:t>
      </w:r>
    </w:p>
    <w:p w14:paraId="3C39821F" w14:textId="77777777" w:rsidR="005C719C" w:rsidRPr="00C11B44" w:rsidRDefault="005C719C" w:rsidP="005C719C">
      <w:pPr>
        <w:jc w:val="both"/>
      </w:pPr>
    </w:p>
    <w:p w14:paraId="0541BB0E" w14:textId="77777777" w:rsidR="005C719C" w:rsidRPr="00C11B44" w:rsidRDefault="005C719C" w:rsidP="005C719C">
      <w:pPr>
        <w:spacing w:after="120"/>
        <w:ind w:right="850"/>
        <w:jc w:val="both"/>
      </w:pPr>
      <w:r w:rsidRPr="00C11B44">
        <w:rPr>
          <w:b/>
        </w:rPr>
        <w:t>Zdravotní péče</w:t>
      </w:r>
    </w:p>
    <w:p w14:paraId="45B1A8C1" w14:textId="77777777" w:rsidR="005C719C" w:rsidRPr="00C11B44" w:rsidRDefault="005C719C" w:rsidP="00625F4A">
      <w:pPr>
        <w:ind w:right="-2" w:firstLine="708"/>
        <w:jc w:val="both"/>
      </w:pPr>
      <w:r w:rsidRPr="00C11B44">
        <w:t>Do mateřské školy přijímáme děti zdravé, bez zjevné známky onemocnění. Učitelky nesmí podávat dětem jakékoliv léky, pouze ve výjimečných případech a to na základě požadavku s potvrzením od dětského lékaře. Při úrazu či náhlém onemocnění učitelka zajistí pa</w:t>
      </w:r>
      <w:r w:rsidR="00231901" w:rsidRPr="00C11B44">
        <w:t>třičnou péči a</w:t>
      </w:r>
      <w:r w:rsidRPr="00C11B44">
        <w:t> okamžitě předá informace ředitelce školy a rodičům. Našim cílem je v rámci zdravého životního stylu poskytnout dětem dostatek prostoru pro pohyb a pobyt venku. Do denního programu jsou každý den začleněny tělovýchovné chvilky a přirozený pohyb je předmětem především pobytu venku</w:t>
      </w:r>
      <w:r w:rsidR="00231901" w:rsidRPr="00C11B44">
        <w:t>.</w:t>
      </w:r>
    </w:p>
    <w:p w14:paraId="4BA3D572" w14:textId="77777777" w:rsidR="005C719C" w:rsidRPr="00C11B44" w:rsidRDefault="005C719C" w:rsidP="005C719C">
      <w:pPr>
        <w:jc w:val="both"/>
      </w:pPr>
    </w:p>
    <w:p w14:paraId="67404E61" w14:textId="77777777" w:rsidR="005C719C" w:rsidRPr="00C11B44" w:rsidRDefault="003E248F" w:rsidP="005C719C">
      <w:pPr>
        <w:jc w:val="both"/>
        <w:rPr>
          <w:b/>
          <w:sz w:val="28"/>
          <w:szCs w:val="28"/>
        </w:rPr>
      </w:pPr>
      <w:r>
        <w:rPr>
          <w:b/>
          <w:sz w:val="28"/>
          <w:szCs w:val="28"/>
        </w:rPr>
        <w:t>3.</w:t>
      </w:r>
      <w:r w:rsidR="00335E65" w:rsidRPr="00C11B44">
        <w:rPr>
          <w:b/>
          <w:sz w:val="28"/>
          <w:szCs w:val="28"/>
        </w:rPr>
        <w:t xml:space="preserve">4 </w:t>
      </w:r>
      <w:r w:rsidR="005C719C" w:rsidRPr="00C11B44">
        <w:rPr>
          <w:b/>
          <w:sz w:val="28"/>
          <w:szCs w:val="28"/>
        </w:rPr>
        <w:t>Organizace vzdělávání</w:t>
      </w:r>
    </w:p>
    <w:p w14:paraId="290BC285" w14:textId="77777777" w:rsidR="005C719C" w:rsidRPr="00C11B44" w:rsidRDefault="005C719C" w:rsidP="005C719C">
      <w:pPr>
        <w:jc w:val="both"/>
        <w:rPr>
          <w:b/>
          <w:sz w:val="28"/>
          <w:szCs w:val="28"/>
        </w:rPr>
      </w:pPr>
    </w:p>
    <w:p w14:paraId="433235A4" w14:textId="77777777" w:rsidR="005C719C" w:rsidRPr="00C11B44" w:rsidRDefault="00231901" w:rsidP="002A5DF1">
      <w:pPr>
        <w:numPr>
          <w:ilvl w:val="0"/>
          <w:numId w:val="41"/>
        </w:numPr>
        <w:ind w:left="709" w:hanging="345"/>
        <w:jc w:val="both"/>
      </w:pPr>
      <w:r w:rsidRPr="00C11B44">
        <w:t>O</w:t>
      </w:r>
      <w:r w:rsidR="005C719C" w:rsidRPr="00C11B44">
        <w:t>rganizační řád a směrnice ředitelky školy vymezují jasná pravidla a kompetence zaměstnanců školy. Důraz je kladen na týmovou práci, vzájemnou spolupráci, vytváření prostředí důvěry a otevřenosti. Ředitelka ZŠ a MŠ kontroluje a vyhodnocuje práci všech zaměstnanců MŠ</w:t>
      </w:r>
    </w:p>
    <w:p w14:paraId="7840BFCC" w14:textId="77777777" w:rsidR="005C719C" w:rsidRPr="00C11B44" w:rsidRDefault="005C719C" w:rsidP="002A5DF1">
      <w:pPr>
        <w:numPr>
          <w:ilvl w:val="0"/>
          <w:numId w:val="41"/>
        </w:numPr>
        <w:ind w:left="709" w:hanging="345"/>
        <w:jc w:val="both"/>
      </w:pPr>
      <w:r w:rsidRPr="00C11B44">
        <w:t>denní program je dostatečně pružný, přihlížíme k individuálním potřebám dětí</w:t>
      </w:r>
    </w:p>
    <w:p w14:paraId="670AF28A" w14:textId="77777777" w:rsidR="005C719C" w:rsidRPr="00C11B44" w:rsidRDefault="005C719C" w:rsidP="002A5DF1">
      <w:pPr>
        <w:numPr>
          <w:ilvl w:val="0"/>
          <w:numId w:val="9"/>
        </w:numPr>
        <w:jc w:val="both"/>
      </w:pPr>
      <w:r w:rsidRPr="00C11B44">
        <w:t>denně zařazujeme zdravotně preventivní pohybové činnosti</w:t>
      </w:r>
    </w:p>
    <w:p w14:paraId="2A0774AC" w14:textId="77777777" w:rsidR="005C719C" w:rsidRPr="00C11B44" w:rsidRDefault="005C719C" w:rsidP="002A5DF1">
      <w:pPr>
        <w:numPr>
          <w:ilvl w:val="0"/>
          <w:numId w:val="9"/>
        </w:numPr>
        <w:jc w:val="both"/>
      </w:pPr>
      <w:r w:rsidRPr="00C11B44">
        <w:t>plně se věnujeme dětem a vytváříme jim potřebné zázemí, klid, soukromí a bezpečí</w:t>
      </w:r>
    </w:p>
    <w:p w14:paraId="7B13AA78" w14:textId="77777777" w:rsidR="005C719C" w:rsidRPr="00C11B44" w:rsidRDefault="005C719C" w:rsidP="002A5DF1">
      <w:pPr>
        <w:numPr>
          <w:ilvl w:val="0"/>
          <w:numId w:val="9"/>
        </w:numPr>
        <w:jc w:val="both"/>
      </w:pPr>
      <w:r w:rsidRPr="00C11B44">
        <w:lastRenderedPageBreak/>
        <w:t>spontánní a řízené činnosti jsou vyváženy v denním programu</w:t>
      </w:r>
    </w:p>
    <w:p w14:paraId="3C7FC271" w14:textId="77777777" w:rsidR="005C719C" w:rsidRPr="00C11B44" w:rsidRDefault="005C719C" w:rsidP="002A5DF1">
      <w:pPr>
        <w:numPr>
          <w:ilvl w:val="0"/>
          <w:numId w:val="9"/>
        </w:numPr>
        <w:jc w:val="both"/>
      </w:pPr>
      <w:r w:rsidRPr="00C11B44">
        <w:t>děti jsou podněcovány k vlastní aktivitě a experimentování</w:t>
      </w:r>
    </w:p>
    <w:p w14:paraId="0C5344D7" w14:textId="77777777" w:rsidR="005C719C" w:rsidRPr="00C11B44" w:rsidRDefault="005C719C" w:rsidP="002A5DF1">
      <w:pPr>
        <w:numPr>
          <w:ilvl w:val="0"/>
          <w:numId w:val="9"/>
        </w:numPr>
        <w:jc w:val="both"/>
      </w:pPr>
      <w:r w:rsidRPr="00C11B44">
        <w:t>vytváříme podmínky pro individuální, skupinové i frontální činnosti</w:t>
      </w:r>
    </w:p>
    <w:p w14:paraId="7184B323" w14:textId="77777777" w:rsidR="005C719C" w:rsidRPr="00C11B44" w:rsidRDefault="005C719C" w:rsidP="002A5DF1">
      <w:pPr>
        <w:numPr>
          <w:ilvl w:val="0"/>
          <w:numId w:val="9"/>
        </w:numPr>
        <w:jc w:val="both"/>
      </w:pPr>
      <w:r w:rsidRPr="00C11B44">
        <w:t>dbáme na soukromí dětí</w:t>
      </w:r>
    </w:p>
    <w:p w14:paraId="0AD9270D" w14:textId="77777777" w:rsidR="005C719C" w:rsidRPr="00C11B44" w:rsidRDefault="005C719C" w:rsidP="002A5DF1">
      <w:pPr>
        <w:numPr>
          <w:ilvl w:val="0"/>
          <w:numId w:val="9"/>
        </w:numPr>
        <w:jc w:val="both"/>
      </w:pPr>
      <w:r w:rsidRPr="00C11B44">
        <w:t>dbáme na individuální vzdělávací potřeby a přihlížíme k potřebám a zájmům dětí</w:t>
      </w:r>
    </w:p>
    <w:p w14:paraId="47BBCF66" w14:textId="77777777" w:rsidR="005C719C" w:rsidRPr="00C11B44" w:rsidRDefault="005C719C" w:rsidP="002A5DF1">
      <w:pPr>
        <w:numPr>
          <w:ilvl w:val="0"/>
          <w:numId w:val="9"/>
        </w:numPr>
        <w:jc w:val="both"/>
      </w:pPr>
      <w:r w:rsidRPr="00C11B44">
        <w:t>vytváříme vhodné materiální podmínky při realizaci plánovaných činností</w:t>
      </w:r>
    </w:p>
    <w:p w14:paraId="0B10664E" w14:textId="77777777" w:rsidR="005C719C" w:rsidRPr="00C11B44" w:rsidRDefault="005C719C" w:rsidP="002A5DF1">
      <w:pPr>
        <w:numPr>
          <w:ilvl w:val="0"/>
          <w:numId w:val="9"/>
        </w:numPr>
        <w:jc w:val="both"/>
      </w:pPr>
      <w:r w:rsidRPr="00C11B44">
        <w:t>nepřekračujeme stanovený počet dětí ve třídě</w:t>
      </w:r>
    </w:p>
    <w:p w14:paraId="0F31878B" w14:textId="77777777" w:rsidR="005C719C" w:rsidRPr="00C11B44" w:rsidRDefault="005C719C" w:rsidP="002A5DF1">
      <w:pPr>
        <w:numPr>
          <w:ilvl w:val="0"/>
          <w:numId w:val="9"/>
        </w:numPr>
        <w:ind w:right="850"/>
      </w:pPr>
      <w:r w:rsidRPr="00C11B44">
        <w:t>plánované činností v mateřské škole vychází z potřeb a zájmů dětí, jejich individuálním vzdělávacím potřebám a možnostem</w:t>
      </w:r>
    </w:p>
    <w:p w14:paraId="7A29A4BA" w14:textId="77777777" w:rsidR="005C719C" w:rsidRPr="00C11B44" w:rsidRDefault="005C719C" w:rsidP="002A5DF1">
      <w:pPr>
        <w:numPr>
          <w:ilvl w:val="0"/>
          <w:numId w:val="9"/>
        </w:numPr>
        <w:jc w:val="both"/>
      </w:pPr>
      <w:r w:rsidRPr="00C11B44">
        <w:t>denní pr</w:t>
      </w:r>
      <w:r w:rsidR="00356371" w:rsidRPr="00C11B44">
        <w:t>ogram je vyvážený – poměr spontá</w:t>
      </w:r>
      <w:r w:rsidRPr="00C11B44">
        <w:t>nní a řízené činnosti.</w:t>
      </w:r>
    </w:p>
    <w:p w14:paraId="2AA16D7B" w14:textId="77777777" w:rsidR="005C719C" w:rsidRPr="00C11B44" w:rsidRDefault="005C719C" w:rsidP="002A5DF1">
      <w:pPr>
        <w:numPr>
          <w:ilvl w:val="0"/>
          <w:numId w:val="9"/>
        </w:numPr>
        <w:jc w:val="both"/>
      </w:pPr>
      <w:r w:rsidRPr="00C11B44">
        <w:t>upřednostňujeme prožitkové učení, pokusy, diskusní a komunitní kruhy.</w:t>
      </w:r>
    </w:p>
    <w:p w14:paraId="0DF1CF8B" w14:textId="77777777" w:rsidR="005C719C" w:rsidRPr="00C11B44" w:rsidRDefault="005C719C" w:rsidP="002A5DF1">
      <w:pPr>
        <w:numPr>
          <w:ilvl w:val="0"/>
          <w:numId w:val="9"/>
        </w:numPr>
        <w:jc w:val="both"/>
      </w:pPr>
      <w:r w:rsidRPr="00C11B44">
        <w:t>logopedická prevence probíhá skupinově v každé třídě – jako jazykové chvilky.</w:t>
      </w:r>
    </w:p>
    <w:p w14:paraId="10B3C265" w14:textId="77777777" w:rsidR="00C70BA8" w:rsidRPr="00C70BA8" w:rsidRDefault="005C719C" w:rsidP="00D02883">
      <w:pPr>
        <w:pStyle w:val="Odstavecseseznamem"/>
        <w:numPr>
          <w:ilvl w:val="0"/>
          <w:numId w:val="76"/>
        </w:numPr>
        <w:ind w:right="850"/>
      </w:pPr>
      <w:r w:rsidRPr="00C11B44">
        <w:rPr>
          <w:rStyle w:val="Standardnpsmoodstavce1"/>
        </w:rPr>
        <w:t>r</w:t>
      </w:r>
      <w:r w:rsidRPr="00C11B44">
        <w:t>ealizovaná opatření, zákonné ukotvení Zákonem č. 178/2016 Sb., ze dne 20. dubna 2016, kterým se mění zákon č. 561/2004 Sb., o předškolním, základním, středním, vyšším odborném a jiném vzdělávání (školský zákon), ve znění pozdějších předpisů, je s účinností od 1. 9. 2016 stanoveno, že se předškolní vzdělávání organizuje pro děti ve věku zpravidla od 3 do 6 let, nejdříve však od 2 let</w:t>
      </w:r>
      <w:r w:rsidRPr="00D02883">
        <w:rPr>
          <w:color w:val="FF0000"/>
        </w:rPr>
        <w:t xml:space="preserve">. </w:t>
      </w:r>
    </w:p>
    <w:p w14:paraId="5B354753" w14:textId="77777777" w:rsidR="001B1579" w:rsidRPr="00C11B44" w:rsidRDefault="001B1579" w:rsidP="00C70BA8">
      <w:pPr>
        <w:ind w:left="360" w:right="850"/>
      </w:pPr>
      <w:r>
        <w:t>Záměr: Zahrnout více aktivit pro vlastní experimentování</w:t>
      </w:r>
      <w:r w:rsidR="00700D04">
        <w:t xml:space="preserve"> a sebehodnocení dětí.</w:t>
      </w:r>
    </w:p>
    <w:p w14:paraId="25FE228E" w14:textId="77777777" w:rsidR="005C719C" w:rsidRPr="00C11B44" w:rsidRDefault="005C719C" w:rsidP="005C719C">
      <w:pPr>
        <w:ind w:left="720"/>
        <w:jc w:val="both"/>
      </w:pPr>
    </w:p>
    <w:p w14:paraId="21806E8A" w14:textId="77777777" w:rsidR="005C719C" w:rsidRPr="00C11B44" w:rsidRDefault="005C719C" w:rsidP="005C719C">
      <w:pPr>
        <w:ind w:firstLine="708"/>
        <w:jc w:val="both"/>
      </w:pPr>
      <w:r w:rsidRPr="00C11B44">
        <w:t>Termín přijímacího řízení do MŠ stanoví ředitelka MŠ po dohodě se zřizovatelem školy. O termínech zápisu je veřejnost informována prostřednictvím rozhlasu, místních novin, webových stránek</w:t>
      </w:r>
      <w:r w:rsidR="009D549C" w:rsidRPr="00C11B44">
        <w:t xml:space="preserve"> a školní</w:t>
      </w:r>
      <w:r w:rsidR="00231901" w:rsidRPr="00C11B44">
        <w:t xml:space="preserve"> vývěsky u obchodu</w:t>
      </w:r>
      <w:r w:rsidRPr="00C11B44">
        <w:t>. Přihlášky k předškolnímu vzdělávání si mohou rodiče vyzvednout v měsíci dubnu</w:t>
      </w:r>
      <w:r w:rsidR="00503E00" w:rsidRPr="00C11B44">
        <w:t xml:space="preserve"> ve školce nebo vytisknout sami ze stránek školky. V</w:t>
      </w:r>
      <w:r w:rsidRPr="00C11B44">
        <w:t xml:space="preserve"> měsíci květnu pak probíhá přijímací řízení. </w:t>
      </w:r>
      <w:r w:rsidRPr="00C11B44">
        <w:rPr>
          <w:szCs w:val="32"/>
        </w:rPr>
        <w:t>O zařazení dítěte do mateřské školy rozhoduje ředitelka.</w:t>
      </w:r>
      <w:r w:rsidRPr="00C11B44">
        <w:t xml:space="preserve"> </w:t>
      </w:r>
      <w:r w:rsidRPr="00C11B44">
        <w:rPr>
          <w:szCs w:val="32"/>
        </w:rPr>
        <w:t>Rodiče obdrží informaci „Rozhodnutí o přijetí nebo nepřijetí dítěte do MŠ“.</w:t>
      </w:r>
    </w:p>
    <w:p w14:paraId="571D6C83" w14:textId="77777777" w:rsidR="005C719C" w:rsidRPr="00C11B44" w:rsidRDefault="005C719C" w:rsidP="005C719C">
      <w:pPr>
        <w:ind w:firstLine="600"/>
        <w:jc w:val="both"/>
      </w:pPr>
      <w:r w:rsidRPr="00C11B44">
        <w:t>MŠ má dvě třídy s ka</w:t>
      </w:r>
      <w:r w:rsidR="00700D04">
        <w:t>pacitou 18 a 22</w:t>
      </w:r>
      <w:r w:rsidR="003117B5">
        <w:t xml:space="preserve"> dětí (třída Berušek, třída Žabiček</w:t>
      </w:r>
      <w:r w:rsidRPr="00C11B44">
        <w:t>). Provoz je zajištěn od 6:30 do 16:00 hodin.</w:t>
      </w:r>
    </w:p>
    <w:p w14:paraId="1ED8C944" w14:textId="77777777" w:rsidR="005C719C" w:rsidRPr="00C11B44" w:rsidRDefault="005C719C" w:rsidP="005C719C">
      <w:pPr>
        <w:ind w:firstLine="600"/>
        <w:jc w:val="both"/>
      </w:pPr>
      <w:r w:rsidRPr="00C11B44">
        <w:t>Při nástupu do MŠ klademe velký důraz na adaptaci dítěte v n</w:t>
      </w:r>
      <w:r w:rsidR="00700D04">
        <w:t xml:space="preserve">ovém prostředí </w:t>
      </w:r>
      <w:r w:rsidRPr="00C11B44">
        <w:t xml:space="preserve">a vytváříme podmínky k citlivému začlenění se do dětského kolektivu. Adaptační doba je individuální podle potřeb dítěte i uvážení rodičů. </w:t>
      </w:r>
    </w:p>
    <w:p w14:paraId="7DADE9DA" w14:textId="77777777" w:rsidR="005C719C" w:rsidRPr="00C11B44" w:rsidRDefault="005C719C" w:rsidP="005C719C">
      <w:pPr>
        <w:jc w:val="both"/>
      </w:pPr>
    </w:p>
    <w:p w14:paraId="13F13A39" w14:textId="77777777" w:rsidR="005C719C" w:rsidRPr="00C11B44" w:rsidRDefault="005C719C" w:rsidP="005C719C">
      <w:pPr>
        <w:jc w:val="both"/>
      </w:pPr>
      <w:r w:rsidRPr="00C11B44">
        <w:rPr>
          <w:b/>
        </w:rPr>
        <w:t>Kritéria přijímání dětí</w:t>
      </w:r>
    </w:p>
    <w:p w14:paraId="28535115" w14:textId="77777777" w:rsidR="005C719C" w:rsidRPr="00C11B44" w:rsidRDefault="005C719C" w:rsidP="005C719C">
      <w:pPr>
        <w:ind w:left="709"/>
        <w:jc w:val="both"/>
      </w:pPr>
    </w:p>
    <w:p w14:paraId="1F5A6B32" w14:textId="77777777" w:rsidR="005C719C" w:rsidRPr="00C11B44" w:rsidRDefault="005C719C" w:rsidP="005C719C">
      <w:pPr>
        <w:ind w:firstLine="708"/>
        <w:jc w:val="both"/>
      </w:pPr>
      <w:r w:rsidRPr="00C11B44">
        <w:t>Ředitelka Základní školy a Mateřské školy České Libchavy stanovila kritéria, podle kterých bude postupovat při rozhodování o přijetí dítěte k předškolnímu vzdělávání v mateřské škole v případech, kdy počet žádostí podaných zákonnými zástupci dětí o přijetí překročí stanovenou kapacitu maximálního počtu dětí pro mateřskou školu.</w:t>
      </w:r>
    </w:p>
    <w:p w14:paraId="6ACF2B76" w14:textId="77777777" w:rsidR="005C719C" w:rsidRPr="00C11B44" w:rsidRDefault="005C719C" w:rsidP="005C719C">
      <w:pPr>
        <w:ind w:firstLine="708"/>
        <w:jc w:val="both"/>
      </w:pPr>
      <w:r w:rsidRPr="00C11B44">
        <w:t>Ustanovení této směrnice vymezuje kritéria pro přijímání dětí k předškolnímu vzdělávání v mateřské škole v souladu se zákonem č. 561/2004 Sb., o předškolním, základním, středním, vyšším odborném a jiném vzdělávání (ško</w:t>
      </w:r>
      <w:r w:rsidR="00F56E83">
        <w:t xml:space="preserve">lský zákon), v době, </w:t>
      </w:r>
      <w:r w:rsidRPr="00C11B44">
        <w:t>kdy počet přihlášených dětí k předškolnímu vzdělávání v mateřské škole překročí stanovenou kapacitu dětí v mateřské škole.</w:t>
      </w:r>
      <w:r w:rsidRPr="00C11B44">
        <w:tab/>
      </w:r>
      <w:r w:rsidRPr="00C11B44">
        <w:tab/>
      </w:r>
      <w:r w:rsidRPr="00C11B44">
        <w:tab/>
      </w:r>
      <w:r w:rsidRPr="00C11B44">
        <w:tab/>
      </w:r>
      <w:r w:rsidRPr="00C11B44">
        <w:tab/>
      </w:r>
      <w:r w:rsidRPr="00C11B44">
        <w:tab/>
      </w:r>
    </w:p>
    <w:p w14:paraId="28C346F4" w14:textId="77777777" w:rsidR="005C719C" w:rsidRPr="00C11B44" w:rsidRDefault="005C719C" w:rsidP="005C719C">
      <w:pPr>
        <w:ind w:firstLine="708"/>
        <w:jc w:val="both"/>
      </w:pPr>
      <w:r w:rsidRPr="00C11B44">
        <w:t>Předškolní vzdělávání se poskytuj</w:t>
      </w:r>
      <w:r w:rsidR="00D02883">
        <w:t>e dětem ve věku od tří</w:t>
      </w:r>
      <w:r w:rsidRPr="00C11B44">
        <w:t xml:space="preserve"> let až do začátku povinné školní docházky. Lze přijmout i dítě mladší tří let, pokud to dovolí nenaplněná kapacita mateřské školy.</w:t>
      </w:r>
    </w:p>
    <w:p w14:paraId="6685C67F" w14:textId="77777777" w:rsidR="005C719C" w:rsidRPr="00C11B44" w:rsidRDefault="005C719C" w:rsidP="005C719C">
      <w:r w:rsidRPr="00C11B44">
        <w:t>Kritéria přijetí stanovuje ředitel školy.</w:t>
      </w:r>
    </w:p>
    <w:p w14:paraId="351CD765" w14:textId="77777777" w:rsidR="005C719C" w:rsidRPr="00C11B44" w:rsidRDefault="005C719C" w:rsidP="005C719C">
      <w:pPr>
        <w:jc w:val="both"/>
      </w:pPr>
      <w:r w:rsidRPr="00C11B44">
        <w:t>Přijetí se týká též dětí občanů EU či občanů třetích zemí, kteří</w:t>
      </w:r>
      <w:r w:rsidR="00F56E83">
        <w:t xml:space="preserve"> mají hlášeno místo pobytu </w:t>
      </w:r>
      <w:r w:rsidRPr="00C11B44">
        <w:t>na území obce. Občané třetích zemí jsou povinni doložit op</w:t>
      </w:r>
      <w:r w:rsidR="00F56E83">
        <w:t>rávnění k pobytu na území ČR</w:t>
      </w:r>
      <w:r w:rsidRPr="00C11B44">
        <w:t xml:space="preserve"> ve smyslu ustanovení § 20 odst. 2 písm. d) školského zákona.</w:t>
      </w:r>
    </w:p>
    <w:p w14:paraId="2E800EB1" w14:textId="77777777" w:rsidR="00814DFB" w:rsidRDefault="005C719C" w:rsidP="00814DFB">
      <w:pPr>
        <w:jc w:val="both"/>
      </w:pPr>
      <w:r w:rsidRPr="00C11B44">
        <w:t>Přednostně v souladu s ustanovením § 34 odst. 4 školského zákona bude vždy přijato dítě před nástupem povinné školní docházky.</w:t>
      </w:r>
    </w:p>
    <w:p w14:paraId="01C05D58" w14:textId="77777777" w:rsidR="00BD664A" w:rsidRDefault="00BD664A" w:rsidP="00814DFB">
      <w:pPr>
        <w:jc w:val="both"/>
        <w:rPr>
          <w:b/>
          <w:sz w:val="28"/>
          <w:szCs w:val="28"/>
        </w:rPr>
      </w:pPr>
    </w:p>
    <w:p w14:paraId="4BC99F8E" w14:textId="77777777" w:rsidR="005C719C" w:rsidRPr="00814DFB" w:rsidRDefault="005C719C" w:rsidP="00814DFB">
      <w:pPr>
        <w:jc w:val="both"/>
      </w:pPr>
      <w:r w:rsidRPr="00C11B44">
        <w:rPr>
          <w:b/>
          <w:sz w:val="28"/>
          <w:szCs w:val="28"/>
        </w:rPr>
        <w:lastRenderedPageBreak/>
        <w:t>3.</w:t>
      </w:r>
      <w:r w:rsidR="003E248F">
        <w:rPr>
          <w:b/>
          <w:sz w:val="28"/>
          <w:szCs w:val="28"/>
        </w:rPr>
        <w:t>5</w:t>
      </w:r>
      <w:r w:rsidRPr="00C11B44">
        <w:rPr>
          <w:b/>
          <w:sz w:val="28"/>
          <w:szCs w:val="28"/>
        </w:rPr>
        <w:t xml:space="preserve"> Řízení mateřské školy</w:t>
      </w:r>
    </w:p>
    <w:p w14:paraId="10FAF956" w14:textId="77777777" w:rsidR="005C719C" w:rsidRPr="00C11B44" w:rsidRDefault="005C719C" w:rsidP="005C719C">
      <w:pPr>
        <w:ind w:right="850"/>
        <w:rPr>
          <w:b/>
        </w:rPr>
      </w:pPr>
    </w:p>
    <w:p w14:paraId="073C0E32" w14:textId="77777777" w:rsidR="005C719C" w:rsidRPr="00C11B44" w:rsidRDefault="005C719C" w:rsidP="002A5DF1">
      <w:pPr>
        <w:numPr>
          <w:ilvl w:val="0"/>
          <w:numId w:val="41"/>
        </w:numPr>
        <w:ind w:left="709" w:hanging="345"/>
        <w:jc w:val="both"/>
      </w:pPr>
      <w:r w:rsidRPr="00C11B44">
        <w:t>Organizační řád a směrnice ředitelky školy vymezují jasná pravidla a kompetence zaměstnanců školy. Důraz je kladen na týmovou práci, vzájemnou spolupráci, vytváření prostředí důvěry a otevřenosti. Ředitelka ZŠ a MŠ kontroluje a vyhodnocuje práci všech zaměstnanců MŠ.</w:t>
      </w:r>
    </w:p>
    <w:p w14:paraId="25F93F40" w14:textId="77777777" w:rsidR="005C719C" w:rsidRPr="00C11B44" w:rsidRDefault="005C719C" w:rsidP="002A5DF1">
      <w:pPr>
        <w:numPr>
          <w:ilvl w:val="0"/>
          <w:numId w:val="41"/>
        </w:numPr>
        <w:ind w:left="709" w:hanging="373"/>
        <w:jc w:val="both"/>
      </w:pPr>
      <w:r w:rsidRPr="00C11B44">
        <w:t>Ve škole je funkční informační systém. Pedagogické a provozní porady se konají dle plánu a potřeb školy.</w:t>
      </w:r>
    </w:p>
    <w:p w14:paraId="65FC3EBC" w14:textId="77777777" w:rsidR="005C719C" w:rsidRPr="00C11B44" w:rsidRDefault="005C719C" w:rsidP="002A5DF1">
      <w:pPr>
        <w:numPr>
          <w:ilvl w:val="0"/>
          <w:numId w:val="41"/>
        </w:numPr>
        <w:ind w:left="709" w:hanging="373"/>
        <w:jc w:val="both"/>
      </w:pPr>
      <w:r w:rsidRPr="00C11B44">
        <w:t>Denní řád je dostatečně pružný, pravidelně jsou zařazovány řízené zdravotně preventivní pohybové aktivity.</w:t>
      </w:r>
    </w:p>
    <w:p w14:paraId="18FF8CE3" w14:textId="77777777" w:rsidR="005C719C" w:rsidRPr="00C11B44" w:rsidRDefault="005C719C" w:rsidP="002A5DF1">
      <w:pPr>
        <w:numPr>
          <w:ilvl w:val="0"/>
          <w:numId w:val="41"/>
        </w:numPr>
        <w:ind w:left="709" w:hanging="373"/>
        <w:jc w:val="both"/>
      </w:pPr>
      <w:r w:rsidRPr="00C11B44">
        <w:t>Pedagogičtí pracovníci MŠ vypracovávají z pověření ředitelky ZŠ a MŠ České Libchavy ŠVP MŠ.</w:t>
      </w:r>
    </w:p>
    <w:p w14:paraId="1ECCAB19" w14:textId="77777777" w:rsidR="005C719C" w:rsidRPr="00C11B44" w:rsidRDefault="005C719C" w:rsidP="002A5DF1">
      <w:pPr>
        <w:numPr>
          <w:ilvl w:val="0"/>
          <w:numId w:val="41"/>
        </w:numPr>
        <w:ind w:left="709" w:hanging="373"/>
        <w:jc w:val="both"/>
      </w:pPr>
      <w:r w:rsidRPr="00C11B44">
        <w:t>Kontrolní a evaluační činnosti zahrnují všechny stránky chodu MŠ.</w:t>
      </w:r>
    </w:p>
    <w:p w14:paraId="2CCC8E43" w14:textId="77777777" w:rsidR="005C719C" w:rsidRPr="00C11B44" w:rsidRDefault="005C719C" w:rsidP="002A5DF1">
      <w:pPr>
        <w:numPr>
          <w:ilvl w:val="0"/>
          <w:numId w:val="41"/>
        </w:numPr>
        <w:ind w:left="709" w:hanging="373"/>
        <w:jc w:val="both"/>
      </w:pPr>
      <w:r w:rsidRPr="00C11B44">
        <w:t>MŠ spolupracuje se Základní školou České Libchavy, zřizovatelem a organizacemi v obci, s dalšími orgány státní sp</w:t>
      </w:r>
      <w:r w:rsidR="001D5433">
        <w:t xml:space="preserve">rávy a samosprávy a také s PPP </w:t>
      </w:r>
      <w:r w:rsidRPr="00C11B44">
        <w:t>a SPC Kamínek v Ústí nad Orlicí.</w:t>
      </w:r>
    </w:p>
    <w:p w14:paraId="3E7A7250" w14:textId="77777777" w:rsidR="005C719C" w:rsidRPr="00C11B44" w:rsidRDefault="005C719C" w:rsidP="002A5DF1">
      <w:pPr>
        <w:numPr>
          <w:ilvl w:val="0"/>
          <w:numId w:val="41"/>
        </w:numPr>
        <w:ind w:left="709" w:hanging="373"/>
        <w:jc w:val="both"/>
      </w:pPr>
      <w:r w:rsidRPr="00C11B44">
        <w:t>Pedagogičtí pracovníci MŠ zabezpečují pomoc a spoluúčast rodičů na různých akcích i při uskutečňování projektů, plánovaných školou.</w:t>
      </w:r>
    </w:p>
    <w:p w14:paraId="7A8035F5" w14:textId="77777777" w:rsidR="005C719C" w:rsidRPr="00C11B44" w:rsidRDefault="005C719C" w:rsidP="002A5DF1">
      <w:pPr>
        <w:numPr>
          <w:ilvl w:val="0"/>
          <w:numId w:val="41"/>
        </w:numPr>
        <w:ind w:left="709" w:hanging="373"/>
        <w:jc w:val="both"/>
      </w:pPr>
      <w:r w:rsidRPr="00C11B44">
        <w:t>Spolupráce s rodiči je zajišťována na základě partnerství (otevřenost, důvěra, podpora, porozumění).</w:t>
      </w:r>
    </w:p>
    <w:p w14:paraId="23A30279" w14:textId="77777777" w:rsidR="005C719C" w:rsidRPr="00C11B44" w:rsidRDefault="005C719C" w:rsidP="002A5DF1">
      <w:pPr>
        <w:numPr>
          <w:ilvl w:val="0"/>
          <w:numId w:val="41"/>
        </w:numPr>
        <w:ind w:left="709" w:hanging="373"/>
        <w:jc w:val="both"/>
      </w:pPr>
      <w:r w:rsidRPr="00C11B44">
        <w:t>MŠ zajišťuje informovanost rodičů formou osobního kontaktu, pořádáním třídních schůzek, e-mailovou adresou, web stránkami</w:t>
      </w:r>
      <w:r w:rsidR="008B3FBF" w:rsidRPr="00C11B44">
        <w:t>, úřední hodiny</w:t>
      </w:r>
      <w:r w:rsidRPr="00C11B44">
        <w:t xml:space="preserve"> apod. </w:t>
      </w:r>
    </w:p>
    <w:p w14:paraId="3FA2A935" w14:textId="77777777" w:rsidR="005C719C" w:rsidRPr="00C11B44" w:rsidRDefault="005C719C" w:rsidP="002A5DF1">
      <w:pPr>
        <w:numPr>
          <w:ilvl w:val="0"/>
          <w:numId w:val="41"/>
        </w:numPr>
        <w:ind w:left="709" w:hanging="373"/>
        <w:jc w:val="both"/>
      </w:pPr>
      <w:r w:rsidRPr="00C11B44">
        <w:t>MŠ umožňuje rodičům vyjádřit svůj názor</w:t>
      </w:r>
      <w:r w:rsidR="008B3FBF" w:rsidRPr="00C11B44">
        <w:t>.</w:t>
      </w:r>
    </w:p>
    <w:p w14:paraId="5E423A82" w14:textId="77777777" w:rsidR="005C719C" w:rsidRPr="00C11B44" w:rsidRDefault="005C719C" w:rsidP="005C719C">
      <w:pPr>
        <w:jc w:val="both"/>
      </w:pPr>
    </w:p>
    <w:p w14:paraId="2DCB686A" w14:textId="77777777" w:rsidR="005C719C" w:rsidRPr="00C11B44" w:rsidRDefault="00335E65" w:rsidP="005C719C">
      <w:pPr>
        <w:jc w:val="both"/>
        <w:rPr>
          <w:b/>
          <w:sz w:val="28"/>
          <w:szCs w:val="28"/>
        </w:rPr>
      </w:pPr>
      <w:r w:rsidRPr="00C11B44">
        <w:rPr>
          <w:b/>
          <w:sz w:val="28"/>
          <w:szCs w:val="28"/>
        </w:rPr>
        <w:t xml:space="preserve">3.6 </w:t>
      </w:r>
      <w:r w:rsidR="005C719C" w:rsidRPr="00C11B44">
        <w:rPr>
          <w:b/>
          <w:sz w:val="28"/>
          <w:szCs w:val="28"/>
        </w:rPr>
        <w:t>Personální a pedagogické zajištění</w:t>
      </w:r>
    </w:p>
    <w:p w14:paraId="6F718684" w14:textId="77777777" w:rsidR="005C719C" w:rsidRPr="00C11B44" w:rsidRDefault="005C719C" w:rsidP="005C719C">
      <w:pPr>
        <w:jc w:val="both"/>
        <w:rPr>
          <w:b/>
          <w:sz w:val="28"/>
          <w:szCs w:val="28"/>
        </w:rPr>
      </w:pPr>
    </w:p>
    <w:p w14:paraId="71427840" w14:textId="77777777" w:rsidR="005C719C" w:rsidRPr="00C70BA8" w:rsidRDefault="005C719C" w:rsidP="002A5DF1">
      <w:pPr>
        <w:numPr>
          <w:ilvl w:val="0"/>
          <w:numId w:val="11"/>
        </w:numPr>
        <w:jc w:val="both"/>
      </w:pPr>
      <w:r w:rsidRPr="00C70BA8">
        <w:t>v mateřské škole pr</w:t>
      </w:r>
      <w:r w:rsidR="005F2D4F">
        <w:t xml:space="preserve">acuj pět pedagogických pracovníků, Všichni učitelé ve školce splňují předepsanou kvalifikaci </w:t>
      </w:r>
      <w:r w:rsidRPr="00C70BA8">
        <w:t>a dále se vzdělávají na seminářích DVPP s akreditací MŠMT.</w:t>
      </w:r>
      <w:r w:rsidR="00227034">
        <w:t xml:space="preserve"> </w:t>
      </w:r>
      <w:r w:rsidR="005167DD">
        <w:t>V</w:t>
      </w:r>
      <w:r w:rsidR="005F2D4F">
        <w:t>e školce jsou dva</w:t>
      </w:r>
      <w:r w:rsidR="00D36CC2">
        <w:t xml:space="preserve"> asisten</w:t>
      </w:r>
      <w:r w:rsidR="00227034">
        <w:t>t</w:t>
      </w:r>
      <w:r w:rsidR="005F2D4F">
        <w:t xml:space="preserve">i – splňují předepsané </w:t>
      </w:r>
      <w:r w:rsidR="00F47B51">
        <w:t>vzdělání.</w:t>
      </w:r>
    </w:p>
    <w:p w14:paraId="1E0C2AA9" w14:textId="77777777" w:rsidR="005C719C" w:rsidRPr="00C70BA8" w:rsidRDefault="005C719C" w:rsidP="002A5DF1">
      <w:pPr>
        <w:pStyle w:val="Zkladntextodsazen"/>
        <w:numPr>
          <w:ilvl w:val="0"/>
          <w:numId w:val="11"/>
        </w:numPr>
        <w:jc w:val="both"/>
      </w:pPr>
      <w:r w:rsidRPr="00C70BA8">
        <w:t>úklid a základní údržbu zajišťuje jedna školnice</w:t>
      </w:r>
    </w:p>
    <w:p w14:paraId="53CD4F2A" w14:textId="77777777" w:rsidR="005C719C" w:rsidRPr="00C70BA8" w:rsidRDefault="005C719C" w:rsidP="002A5DF1">
      <w:pPr>
        <w:pStyle w:val="Zkladntextodsazen"/>
        <w:numPr>
          <w:ilvl w:val="0"/>
          <w:numId w:val="11"/>
        </w:numPr>
        <w:jc w:val="both"/>
      </w:pPr>
      <w:r w:rsidRPr="00C70BA8">
        <w:t>obědy zajišťuje jedna kuchařka a vedoucí stravování</w:t>
      </w:r>
    </w:p>
    <w:p w14:paraId="0662D9D3" w14:textId="77777777" w:rsidR="005C719C" w:rsidRPr="00C70BA8" w:rsidRDefault="005C719C" w:rsidP="002A5DF1">
      <w:pPr>
        <w:numPr>
          <w:ilvl w:val="0"/>
          <w:numId w:val="11"/>
        </w:numPr>
        <w:jc w:val="both"/>
      </w:pPr>
      <w:r w:rsidRPr="00C70BA8">
        <w:t>učitelky se v rámci zvýšení kvality výchovně vzdělávacího procesu účastní odborných seminářů pořádaných CCV,</w:t>
      </w:r>
      <w:r w:rsidR="00F47B51">
        <w:t xml:space="preserve"> </w:t>
      </w:r>
      <w:r w:rsidR="00FD4C45">
        <w:t xml:space="preserve">MAS </w:t>
      </w:r>
      <w:proofErr w:type="spellStart"/>
      <w:r w:rsidR="00FD4C45">
        <w:t>Orlicko</w:t>
      </w:r>
      <w:proofErr w:type="spellEnd"/>
      <w:r w:rsidR="00FD4C45">
        <w:t xml:space="preserve"> a</w:t>
      </w:r>
      <w:r w:rsidRPr="00C70BA8">
        <w:t xml:space="preserve"> sledování odborných časopisů (Informatorium apod.)</w:t>
      </w:r>
      <w:r w:rsidR="00227034">
        <w:t xml:space="preserve"> a literatury</w:t>
      </w:r>
    </w:p>
    <w:p w14:paraId="194B25C8" w14:textId="77777777" w:rsidR="005C719C" w:rsidRPr="00C11B44" w:rsidRDefault="008B3FBF" w:rsidP="002A5DF1">
      <w:pPr>
        <w:numPr>
          <w:ilvl w:val="0"/>
          <w:numId w:val="11"/>
        </w:numPr>
        <w:jc w:val="both"/>
      </w:pPr>
      <w:r w:rsidRPr="00C70BA8">
        <w:t xml:space="preserve">specializace </w:t>
      </w:r>
      <w:r w:rsidR="005C719C" w:rsidRPr="00C70BA8">
        <w:t>jedn</w:t>
      </w:r>
      <w:r w:rsidR="00227034">
        <w:t>otlivých pedagogických pracovníků</w:t>
      </w:r>
      <w:r w:rsidR="005C719C" w:rsidRPr="00C70BA8">
        <w:t xml:space="preserve"> je využita ve prospěch</w:t>
      </w:r>
      <w:r w:rsidR="005C719C" w:rsidRPr="00C11B44">
        <w:t xml:space="preserve"> doplňkových programů</w:t>
      </w:r>
    </w:p>
    <w:p w14:paraId="72F530FC" w14:textId="77777777" w:rsidR="005C719C" w:rsidRPr="00C11B44" w:rsidRDefault="005C719C" w:rsidP="002A5DF1">
      <w:pPr>
        <w:numPr>
          <w:ilvl w:val="0"/>
          <w:numId w:val="11"/>
        </w:numPr>
        <w:ind w:right="850"/>
      </w:pPr>
      <w:r w:rsidRPr="00C11B44">
        <w:t>uči</w:t>
      </w:r>
      <w:r w:rsidR="00227034">
        <w:t>telé uplatňují</w:t>
      </w:r>
      <w:r w:rsidR="008B3FBF" w:rsidRPr="00C11B44">
        <w:t xml:space="preserve"> k dítěti laskavý,</w:t>
      </w:r>
      <w:r w:rsidRPr="00C11B44">
        <w:t xml:space="preserve"> důsledný přístup, který dítě pozitivně přijímá</w:t>
      </w:r>
    </w:p>
    <w:p w14:paraId="436530C1" w14:textId="77777777" w:rsidR="005C719C" w:rsidRPr="00C11B44" w:rsidRDefault="005C719C" w:rsidP="002A5DF1">
      <w:pPr>
        <w:numPr>
          <w:ilvl w:val="0"/>
          <w:numId w:val="11"/>
        </w:numPr>
        <w:ind w:right="850"/>
      </w:pPr>
      <w:r w:rsidRPr="00C11B44">
        <w:t>v mateřské škole jsou aktivně podněcovány pozitivní vztahy, které vedou k oboustranné důvěře a spolupráci s rodinou</w:t>
      </w:r>
    </w:p>
    <w:p w14:paraId="1C0C23AC" w14:textId="77777777" w:rsidR="005C719C" w:rsidRDefault="005C719C" w:rsidP="002A5DF1">
      <w:pPr>
        <w:numPr>
          <w:ilvl w:val="0"/>
          <w:numId w:val="11"/>
        </w:numPr>
        <w:ind w:right="850"/>
      </w:pPr>
      <w:r w:rsidRPr="00C11B44">
        <w:t>souběžné působení učitelek v organizačně náročnějších částech dne</w:t>
      </w:r>
    </w:p>
    <w:p w14:paraId="18C142DF" w14:textId="77777777" w:rsidR="00D557DC" w:rsidRDefault="00D557DC" w:rsidP="00D557DC">
      <w:pPr>
        <w:ind w:right="850"/>
      </w:pPr>
      <w:r>
        <w:t>Záměr: Pravidelně sledovat a vyhodnocovat svoji práci.</w:t>
      </w:r>
    </w:p>
    <w:p w14:paraId="492F2021" w14:textId="77777777" w:rsidR="00CA5AFA" w:rsidRDefault="00CA5AFA" w:rsidP="005C719C">
      <w:pPr>
        <w:jc w:val="both"/>
        <w:rPr>
          <w:b/>
          <w:sz w:val="28"/>
          <w:szCs w:val="28"/>
        </w:rPr>
      </w:pPr>
    </w:p>
    <w:p w14:paraId="2FF077E4" w14:textId="77777777" w:rsidR="005C719C" w:rsidRPr="00C11B44" w:rsidRDefault="009F31C6" w:rsidP="005C719C">
      <w:pPr>
        <w:jc w:val="both"/>
        <w:rPr>
          <w:b/>
          <w:sz w:val="28"/>
          <w:szCs w:val="28"/>
        </w:rPr>
      </w:pPr>
      <w:r w:rsidRPr="00C11B44">
        <w:rPr>
          <w:b/>
          <w:sz w:val="28"/>
          <w:szCs w:val="28"/>
        </w:rPr>
        <w:t>3.</w:t>
      </w:r>
      <w:r w:rsidR="00335E65" w:rsidRPr="00C11B44">
        <w:rPr>
          <w:b/>
          <w:sz w:val="28"/>
          <w:szCs w:val="28"/>
        </w:rPr>
        <w:t xml:space="preserve">7 </w:t>
      </w:r>
      <w:r w:rsidR="005C719C" w:rsidRPr="00C11B44">
        <w:rPr>
          <w:b/>
          <w:sz w:val="28"/>
          <w:szCs w:val="28"/>
        </w:rPr>
        <w:t>Spoluúčast rodičů</w:t>
      </w:r>
    </w:p>
    <w:p w14:paraId="373440DE" w14:textId="77777777" w:rsidR="00251CDB" w:rsidRPr="00C11B44" w:rsidRDefault="00251CDB" w:rsidP="005C719C">
      <w:pPr>
        <w:jc w:val="both"/>
      </w:pPr>
    </w:p>
    <w:p w14:paraId="6AA952B9" w14:textId="77777777" w:rsidR="005C719C" w:rsidRPr="00C11B44" w:rsidRDefault="005C719C" w:rsidP="002A5DF1">
      <w:pPr>
        <w:numPr>
          <w:ilvl w:val="0"/>
          <w:numId w:val="14"/>
        </w:numPr>
        <w:jc w:val="both"/>
      </w:pPr>
      <w:r w:rsidRPr="00C11B44">
        <w:t xml:space="preserve">Naším záměrem je navázat úzkou spolupráci s rodinou. Již při přijímání žádostí k předškolnímu vzdělávání mají rodiče možnost nahlédnout do prostor školy. Získat základní povědomí o průběhu dne v naší mateřské škole a seznámit se s ŠVP. Velký důraz klademe na úzkou spolupráci v době adaptačního procesu a naši společnou cestu zahajujeme vždy na začátku školního roku informativní schůzkou. Rodiče se spolupodílí na analýze školy, jsou tedy spolupracovníky při zkvalitňování ŠVP. Mají dostatečný </w:t>
      </w:r>
      <w:r w:rsidRPr="00C11B44">
        <w:lastRenderedPageBreak/>
        <w:t>prostor pro vyjádření svých názorů, námětů či připomínek jak anonymně, tak prostřednictvím úředních hodin ředitelství školy.</w:t>
      </w:r>
    </w:p>
    <w:p w14:paraId="7CD76762" w14:textId="77777777" w:rsidR="005C719C" w:rsidRPr="00C11B44" w:rsidRDefault="005C719C" w:rsidP="002A5DF1">
      <w:pPr>
        <w:numPr>
          <w:ilvl w:val="0"/>
          <w:numId w:val="14"/>
        </w:numPr>
        <w:jc w:val="both"/>
      </w:pPr>
      <w:r w:rsidRPr="00C11B44">
        <w:t>V souvislosti s co největší informovaností rodičů o rozvoji a pokrocích dětí vytváříme prostor pro individuální konzultace.</w:t>
      </w:r>
    </w:p>
    <w:p w14:paraId="6EA6152F" w14:textId="77777777" w:rsidR="005C719C" w:rsidRDefault="005C719C" w:rsidP="002A5DF1">
      <w:pPr>
        <w:numPr>
          <w:ilvl w:val="0"/>
          <w:numId w:val="14"/>
        </w:numPr>
        <w:jc w:val="both"/>
      </w:pPr>
      <w:r w:rsidRPr="00C11B44">
        <w:t>Ve vztazích mezi pedagogy a rodiči panuje oboustranná důvěra a ot</w:t>
      </w:r>
      <w:r w:rsidR="00406EEA" w:rsidRPr="00C11B44">
        <w:t>evřenost, vstřícnost, porozumění</w:t>
      </w:r>
      <w:r w:rsidRPr="00C11B44">
        <w:t xml:space="preserve">, respekt a ochota spolupracovat. </w:t>
      </w:r>
      <w:r w:rsidR="00724523">
        <w:t>Spolupráce funguje</w:t>
      </w:r>
      <w:r w:rsidRPr="00C11B44">
        <w:t xml:space="preserve"> na základě partnerství.</w:t>
      </w:r>
    </w:p>
    <w:p w14:paraId="74878C34" w14:textId="77777777" w:rsidR="00724523" w:rsidRDefault="00724523" w:rsidP="002A5DF1">
      <w:pPr>
        <w:numPr>
          <w:ilvl w:val="0"/>
          <w:numId w:val="14"/>
        </w:numPr>
        <w:jc w:val="both"/>
      </w:pPr>
      <w:r>
        <w:t>Půjčování odborné literatury rodičům a pomůcek.</w:t>
      </w:r>
    </w:p>
    <w:p w14:paraId="0F1AA8E5" w14:textId="77777777" w:rsidR="009B1185" w:rsidRPr="00C11B44" w:rsidRDefault="009B1185" w:rsidP="009B1185">
      <w:pPr>
        <w:jc w:val="both"/>
      </w:pPr>
      <w:r>
        <w:t>Záměr: Pořádání besed s odborníky pro rodiče.</w:t>
      </w:r>
    </w:p>
    <w:p w14:paraId="0CCE125D" w14:textId="77777777" w:rsidR="005C719C" w:rsidRPr="00C11B44" w:rsidRDefault="005C719C" w:rsidP="005C719C">
      <w:pPr>
        <w:jc w:val="both"/>
      </w:pPr>
    </w:p>
    <w:p w14:paraId="58A343F7" w14:textId="77777777" w:rsidR="005C719C" w:rsidRPr="00C11B44" w:rsidRDefault="005C719C" w:rsidP="005C719C">
      <w:pPr>
        <w:jc w:val="both"/>
      </w:pPr>
    </w:p>
    <w:p w14:paraId="0A732DD4" w14:textId="77777777" w:rsidR="005C719C" w:rsidRPr="00C11B44" w:rsidRDefault="00E754CE" w:rsidP="005C719C">
      <w:pPr>
        <w:jc w:val="both"/>
        <w:rPr>
          <w:b/>
          <w:sz w:val="28"/>
          <w:szCs w:val="28"/>
        </w:rPr>
      </w:pPr>
      <w:r>
        <w:rPr>
          <w:b/>
          <w:sz w:val="28"/>
          <w:szCs w:val="28"/>
        </w:rPr>
        <w:t xml:space="preserve">3.8 </w:t>
      </w:r>
      <w:r w:rsidR="00E20C4E" w:rsidRPr="00C11B44">
        <w:rPr>
          <w:b/>
          <w:sz w:val="28"/>
          <w:szCs w:val="28"/>
        </w:rPr>
        <w:t>Vzdělávání dětí</w:t>
      </w:r>
      <w:r w:rsidR="00900762" w:rsidRPr="00C11B44">
        <w:rPr>
          <w:b/>
          <w:sz w:val="28"/>
          <w:szCs w:val="28"/>
        </w:rPr>
        <w:t>:</w:t>
      </w:r>
      <w:r w:rsidR="00E20C4E" w:rsidRPr="00C11B44">
        <w:rPr>
          <w:b/>
          <w:sz w:val="28"/>
          <w:szCs w:val="28"/>
        </w:rPr>
        <w:t xml:space="preserve"> </w:t>
      </w:r>
      <w:r>
        <w:rPr>
          <w:b/>
          <w:sz w:val="28"/>
          <w:szCs w:val="28"/>
        </w:rPr>
        <w:t xml:space="preserve">individuální vzdělávání doma, </w:t>
      </w:r>
      <w:r w:rsidR="00163131">
        <w:rPr>
          <w:b/>
          <w:sz w:val="28"/>
          <w:szCs w:val="28"/>
        </w:rPr>
        <w:t xml:space="preserve">vzdělávání </w:t>
      </w:r>
      <w:r w:rsidR="00E20C4E" w:rsidRPr="00C11B44">
        <w:rPr>
          <w:b/>
          <w:sz w:val="28"/>
          <w:szCs w:val="28"/>
        </w:rPr>
        <w:t>s přiznanými podpůrnými opatřeními v mateřské školy a</w:t>
      </w:r>
      <w:r w:rsidR="005F2FFC">
        <w:rPr>
          <w:b/>
          <w:sz w:val="28"/>
          <w:szCs w:val="28"/>
        </w:rPr>
        <w:t xml:space="preserve"> vzdělávání </w:t>
      </w:r>
      <w:r w:rsidR="005C719C" w:rsidRPr="00C11B44">
        <w:rPr>
          <w:b/>
          <w:sz w:val="28"/>
          <w:szCs w:val="28"/>
        </w:rPr>
        <w:t>dětí mimořádně nadaných</w:t>
      </w:r>
    </w:p>
    <w:p w14:paraId="7FB1E259" w14:textId="77777777" w:rsidR="005C719C" w:rsidRPr="00C11B44" w:rsidRDefault="005C719C" w:rsidP="00625F4A">
      <w:pPr>
        <w:jc w:val="both"/>
        <w:rPr>
          <w:b/>
          <w:sz w:val="28"/>
          <w:szCs w:val="28"/>
        </w:rPr>
      </w:pPr>
    </w:p>
    <w:p w14:paraId="66456358" w14:textId="77777777" w:rsidR="007A42A8" w:rsidRPr="00C11B44" w:rsidRDefault="005C719C" w:rsidP="00625F4A">
      <w:pPr>
        <w:pStyle w:val="Odstavecseseznamem"/>
        <w:numPr>
          <w:ilvl w:val="0"/>
          <w:numId w:val="52"/>
        </w:numPr>
        <w:tabs>
          <w:tab w:val="clear" w:pos="360"/>
          <w:tab w:val="num" w:pos="0"/>
        </w:tabs>
        <w:suppressAutoHyphens w:val="0"/>
        <w:spacing w:line="240" w:lineRule="auto"/>
        <w:ind w:left="0" w:right="-2" w:firstLine="0"/>
        <w:jc w:val="both"/>
        <w:rPr>
          <w:rStyle w:val="Standardnpsmoodstavce1"/>
        </w:rPr>
      </w:pPr>
      <w:r w:rsidRPr="00C11B44">
        <w:rPr>
          <w:rStyle w:val="Standardnpsmoodstavce1"/>
          <w:szCs w:val="24"/>
        </w:rPr>
        <w:t>Dítě může plnit povinné předšk</w:t>
      </w:r>
      <w:r w:rsidR="005F2FFC">
        <w:rPr>
          <w:rStyle w:val="Standardnpsmoodstavce1"/>
          <w:szCs w:val="24"/>
        </w:rPr>
        <w:t xml:space="preserve">olní vzdělávání jiným způsobem </w:t>
      </w:r>
      <w:r w:rsidR="0041300D" w:rsidRPr="00C11B44">
        <w:rPr>
          <w:rStyle w:val="Standardnpsmoodstavce1"/>
          <w:szCs w:val="24"/>
        </w:rPr>
        <w:t xml:space="preserve">a to </w:t>
      </w:r>
      <w:r w:rsidRPr="00C11B44">
        <w:rPr>
          <w:rStyle w:val="Standardnpsmoodstavce1"/>
          <w:szCs w:val="24"/>
        </w:rPr>
        <w:t>individuálním vzděláváním (</w:t>
      </w:r>
      <w:r w:rsidRPr="00C11B44">
        <w:rPr>
          <w:rStyle w:val="Standardnpsmoodstavce1"/>
          <w:i/>
          <w:iCs/>
          <w:szCs w:val="24"/>
        </w:rPr>
        <w:t>Zákon č. 561/2004 Sb</w:t>
      </w:r>
      <w:r w:rsidR="007A42A8" w:rsidRPr="00C11B44">
        <w:rPr>
          <w:rStyle w:val="Standardnpsmoodstavce1"/>
          <w:i/>
          <w:iCs/>
          <w:szCs w:val="24"/>
        </w:rPr>
        <w:t>., školský zákon, § 34, odst. b</w:t>
      </w:r>
    </w:p>
    <w:p w14:paraId="0F012048" w14:textId="77777777" w:rsidR="007A42A8" w:rsidRPr="00C70BA8" w:rsidRDefault="00080E90" w:rsidP="00625F4A">
      <w:pPr>
        <w:pStyle w:val="Odstavecseseznamem"/>
        <w:numPr>
          <w:ilvl w:val="0"/>
          <w:numId w:val="52"/>
        </w:numPr>
        <w:tabs>
          <w:tab w:val="clear" w:pos="360"/>
          <w:tab w:val="num" w:pos="0"/>
        </w:tabs>
        <w:suppressAutoHyphens w:val="0"/>
        <w:spacing w:line="240" w:lineRule="auto"/>
        <w:ind w:left="0" w:right="-2" w:firstLine="0"/>
        <w:jc w:val="both"/>
        <w:rPr>
          <w:rStyle w:val="Siln"/>
          <w:b w:val="0"/>
          <w:bCs w:val="0"/>
          <w:szCs w:val="24"/>
        </w:rPr>
      </w:pPr>
      <w:r w:rsidRPr="00C11B44">
        <w:rPr>
          <w:rStyle w:val="Siln"/>
          <w:b w:val="0"/>
          <w:szCs w:val="24"/>
        </w:rPr>
        <w:t>Pro děti, které do 31. s</w:t>
      </w:r>
      <w:r w:rsidR="0085625F">
        <w:rPr>
          <w:rStyle w:val="Siln"/>
          <w:b w:val="0"/>
          <w:szCs w:val="24"/>
        </w:rPr>
        <w:t xml:space="preserve">rpna </w:t>
      </w:r>
      <w:r w:rsidR="00163131">
        <w:rPr>
          <w:rStyle w:val="Siln"/>
          <w:b w:val="0"/>
          <w:szCs w:val="24"/>
        </w:rPr>
        <w:t>2025</w:t>
      </w:r>
      <w:r w:rsidR="0085625F" w:rsidRPr="00C70BA8">
        <w:rPr>
          <w:rStyle w:val="Siln"/>
          <w:b w:val="0"/>
          <w:szCs w:val="24"/>
        </w:rPr>
        <w:t xml:space="preserve"> </w:t>
      </w:r>
      <w:r w:rsidR="007A42A8" w:rsidRPr="00C70BA8">
        <w:rPr>
          <w:rStyle w:val="Siln"/>
          <w:b w:val="0"/>
          <w:szCs w:val="24"/>
        </w:rPr>
        <w:t>d</w:t>
      </w:r>
      <w:r w:rsidRPr="00C70BA8">
        <w:rPr>
          <w:rStyle w:val="Siln"/>
          <w:b w:val="0"/>
          <w:szCs w:val="24"/>
        </w:rPr>
        <w:t>osáhnou věku pěti let je od 1. z</w:t>
      </w:r>
      <w:r w:rsidR="00163131">
        <w:rPr>
          <w:rStyle w:val="Siln"/>
          <w:b w:val="0"/>
          <w:szCs w:val="24"/>
        </w:rPr>
        <w:t>áří 2025</w:t>
      </w:r>
      <w:r w:rsidR="007A42A8" w:rsidRPr="00C70BA8">
        <w:rPr>
          <w:rStyle w:val="Siln"/>
          <w:b w:val="0"/>
          <w:szCs w:val="24"/>
        </w:rPr>
        <w:t xml:space="preserve"> předškolní vzdělávání povinné.</w:t>
      </w:r>
    </w:p>
    <w:p w14:paraId="3940208E" w14:textId="77777777" w:rsidR="007A42A8" w:rsidRPr="00C11B44" w:rsidRDefault="007A42A8" w:rsidP="00625F4A">
      <w:pPr>
        <w:pStyle w:val="Odstavecseseznamem"/>
        <w:suppressAutoHyphens w:val="0"/>
        <w:spacing w:line="240" w:lineRule="auto"/>
        <w:ind w:left="0" w:right="-2"/>
        <w:jc w:val="both"/>
        <w:rPr>
          <w:rStyle w:val="Siln"/>
          <w:b w:val="0"/>
          <w:bCs w:val="0"/>
          <w:szCs w:val="24"/>
        </w:rPr>
      </w:pPr>
    </w:p>
    <w:p w14:paraId="6C2DBC7A" w14:textId="77777777" w:rsidR="00900762" w:rsidRPr="00C11B44" w:rsidRDefault="007A42A8" w:rsidP="00625F4A">
      <w:pPr>
        <w:pStyle w:val="Odstavecseseznamem"/>
        <w:suppressAutoHyphens w:val="0"/>
        <w:spacing w:line="240" w:lineRule="auto"/>
        <w:ind w:left="0" w:right="-2"/>
        <w:jc w:val="both"/>
        <w:rPr>
          <w:szCs w:val="24"/>
          <w:u w:val="single"/>
        </w:rPr>
      </w:pPr>
      <w:r w:rsidRPr="00C11B44">
        <w:rPr>
          <w:bCs/>
          <w:u w:val="single"/>
        </w:rPr>
        <w:t>Tato povinnost se vztahuje:</w:t>
      </w:r>
    </w:p>
    <w:p w14:paraId="31A48CCE" w14:textId="77777777" w:rsidR="00625F4A" w:rsidRPr="00C11B44" w:rsidRDefault="007A42A8" w:rsidP="00625F4A">
      <w:pPr>
        <w:shd w:val="clear" w:color="auto" w:fill="FFFFFF"/>
        <w:suppressAutoHyphens w:val="0"/>
        <w:spacing w:before="100" w:beforeAutospacing="1" w:after="100" w:afterAutospacing="1"/>
        <w:ind w:right="-2"/>
        <w:jc w:val="both"/>
      </w:pPr>
      <w:r w:rsidRPr="00C11B44">
        <w:t xml:space="preserve">- </w:t>
      </w:r>
      <w:r w:rsidR="00900762" w:rsidRPr="00C11B44">
        <w:t>na státní občany České republiky (ČR), kteří pobýv</w:t>
      </w:r>
      <w:r w:rsidR="00625F4A" w:rsidRPr="00C11B44">
        <w:t>ají na území ČR déle než 90 dnů</w:t>
      </w:r>
      <w:r w:rsidR="00625F4A" w:rsidRPr="00C11B44">
        <w:br/>
      </w:r>
      <w:r w:rsidRPr="00C11B44">
        <w:t xml:space="preserve">- </w:t>
      </w:r>
      <w:r w:rsidR="00900762" w:rsidRPr="00C11B44">
        <w:t>a na občany jiného členského státu Evropské unie, kteř</w:t>
      </w:r>
      <w:r w:rsidR="00625F4A" w:rsidRPr="00C11B44">
        <w:t>í pobývají v ČR déle než 90 dnů</w:t>
      </w:r>
      <w:r w:rsidR="00625F4A" w:rsidRPr="00C11B44">
        <w:br/>
      </w:r>
      <w:r w:rsidRPr="00C11B44">
        <w:t xml:space="preserve">- </w:t>
      </w:r>
      <w:r w:rsidR="00900762" w:rsidRPr="00C11B44">
        <w:t>na jiné cizince oprávněné pobývat v ČR trvale nebo pře</w:t>
      </w:r>
      <w:r w:rsidR="00625F4A" w:rsidRPr="00C11B44">
        <w:t>chodně po dobu delší než 90 dnů</w:t>
      </w:r>
      <w:r w:rsidR="00625F4A" w:rsidRPr="00C11B44">
        <w:br/>
      </w:r>
      <w:r w:rsidRPr="00C11B44">
        <w:t xml:space="preserve">- </w:t>
      </w:r>
      <w:r w:rsidR="00900762" w:rsidRPr="00C11B44">
        <w:t>na účastníky řízení o udělení mezinárodní ochrany.</w:t>
      </w:r>
    </w:p>
    <w:p w14:paraId="10BA97AD" w14:textId="77777777" w:rsidR="007A42A8" w:rsidRPr="00C11B44" w:rsidRDefault="00900762" w:rsidP="00625F4A">
      <w:pPr>
        <w:shd w:val="clear" w:color="auto" w:fill="FFFFFF"/>
        <w:suppressAutoHyphens w:val="0"/>
        <w:spacing w:before="100" w:beforeAutospacing="1" w:after="100" w:afterAutospacing="1"/>
        <w:ind w:right="-2" w:firstLine="142"/>
        <w:jc w:val="both"/>
      </w:pPr>
      <w:r w:rsidRPr="00C11B44">
        <w:t>Pokud ještě dítě do mateřské školy nedochází, musí h</w:t>
      </w:r>
      <w:r w:rsidR="007A42A8" w:rsidRPr="00C11B44">
        <w:t xml:space="preserve">o zákonný zástupce přihlásit ve </w:t>
      </w:r>
      <w:r w:rsidRPr="00C11B44">
        <w:t>spádové nebo jím vybrané mateřské škole v termínu zápisu.</w:t>
      </w:r>
      <w:r w:rsidR="00625F4A" w:rsidRPr="00C11B44">
        <w:t xml:space="preserve"> </w:t>
      </w:r>
      <w:r w:rsidRPr="00C11B44">
        <w:t>Nepřihlášení dítěte nebo zanedbání péče o povinné předškolní vzdělávání je považováno za přestupek.</w:t>
      </w:r>
    </w:p>
    <w:p w14:paraId="61597D58" w14:textId="77777777" w:rsidR="00900762" w:rsidRPr="00C11B44" w:rsidRDefault="00900762" w:rsidP="00625F4A">
      <w:pPr>
        <w:pStyle w:val="Normlnweb"/>
        <w:shd w:val="clear" w:color="auto" w:fill="FFFFFF"/>
        <w:spacing w:before="0" w:after="150"/>
        <w:ind w:left="142" w:right="-2"/>
        <w:jc w:val="both"/>
        <w:rPr>
          <w:b/>
        </w:rPr>
      </w:pPr>
      <w:r w:rsidRPr="00C11B44">
        <w:rPr>
          <w:rStyle w:val="Siln"/>
          <w:b w:val="0"/>
        </w:rPr>
        <w:t>Povinné předškolní vzdělávání má formu pravidelné denní docházky v pracovních dnech:</w:t>
      </w:r>
    </w:p>
    <w:p w14:paraId="412A8D55" w14:textId="77777777" w:rsidR="00900762" w:rsidRPr="00C11B44" w:rsidRDefault="00900762" w:rsidP="00625F4A">
      <w:pPr>
        <w:numPr>
          <w:ilvl w:val="0"/>
          <w:numId w:val="72"/>
        </w:numPr>
        <w:shd w:val="clear" w:color="auto" w:fill="FFFFFF"/>
        <w:suppressAutoHyphens w:val="0"/>
        <w:spacing w:before="100" w:beforeAutospacing="1" w:after="100" w:afterAutospacing="1"/>
        <w:ind w:right="-2"/>
        <w:jc w:val="both"/>
        <w:rPr>
          <w:b/>
        </w:rPr>
      </w:pPr>
      <w:r w:rsidRPr="00C11B44">
        <w:rPr>
          <w:rStyle w:val="Siln"/>
          <w:b w:val="0"/>
        </w:rPr>
        <w:t>4 souvislé hodiny denně</w:t>
      </w:r>
    </w:p>
    <w:p w14:paraId="187CD318" w14:textId="77777777" w:rsidR="00900762" w:rsidRPr="00C11B44" w:rsidRDefault="00900762" w:rsidP="00625F4A">
      <w:pPr>
        <w:numPr>
          <w:ilvl w:val="0"/>
          <w:numId w:val="72"/>
        </w:numPr>
        <w:shd w:val="clear" w:color="auto" w:fill="FFFFFF"/>
        <w:suppressAutoHyphens w:val="0"/>
        <w:spacing w:before="100" w:beforeAutospacing="1" w:after="100" w:afterAutospacing="1"/>
        <w:ind w:right="-2"/>
        <w:jc w:val="both"/>
        <w:rPr>
          <w:rStyle w:val="Siln"/>
          <w:bCs w:val="0"/>
        </w:rPr>
      </w:pPr>
      <w:r w:rsidRPr="00C11B44">
        <w:rPr>
          <w:rStyle w:val="Siln"/>
          <w:b w:val="0"/>
        </w:rPr>
        <w:t>začátek povinné doby vzdělávání je od začátku školního r</w:t>
      </w:r>
      <w:r w:rsidR="00163131">
        <w:rPr>
          <w:rStyle w:val="Siln"/>
          <w:b w:val="0"/>
        </w:rPr>
        <w:t>oku 2025/2026</w:t>
      </w:r>
      <w:r w:rsidR="00625F4A" w:rsidRPr="00C11B44">
        <w:rPr>
          <w:rStyle w:val="Siln"/>
          <w:b w:val="0"/>
        </w:rPr>
        <w:t xml:space="preserve"> stanoven na </w:t>
      </w:r>
      <w:proofErr w:type="gramStart"/>
      <w:r w:rsidR="00625F4A" w:rsidRPr="00C11B44">
        <w:rPr>
          <w:rStyle w:val="Siln"/>
          <w:b w:val="0"/>
        </w:rPr>
        <w:t xml:space="preserve">dobu </w:t>
      </w:r>
      <w:r w:rsidRPr="00C11B44">
        <w:rPr>
          <w:rStyle w:val="Siln"/>
          <w:b w:val="0"/>
        </w:rPr>
        <w:t> od</w:t>
      </w:r>
      <w:proofErr w:type="gramEnd"/>
      <w:r w:rsidRPr="00C11B44">
        <w:rPr>
          <w:rStyle w:val="Siln"/>
          <w:b w:val="0"/>
        </w:rPr>
        <w:t xml:space="preserve"> 8:00 hodin a ukončení ve 12:00 hodin</w:t>
      </w:r>
    </w:p>
    <w:p w14:paraId="07BAF1B3" w14:textId="77777777" w:rsidR="00900762" w:rsidRPr="00C11B44" w:rsidRDefault="00625F4A" w:rsidP="00625F4A">
      <w:pPr>
        <w:pStyle w:val="Normlnweb"/>
        <w:shd w:val="clear" w:color="auto" w:fill="FFFFFF"/>
        <w:spacing w:before="0" w:after="150"/>
        <w:ind w:right="-2"/>
        <w:jc w:val="both"/>
        <w:rPr>
          <w:b/>
        </w:rPr>
      </w:pPr>
      <w:r w:rsidRPr="00C11B44">
        <w:rPr>
          <w:rStyle w:val="Siln"/>
          <w:b w:val="0"/>
        </w:rPr>
        <w:t xml:space="preserve">   </w:t>
      </w:r>
      <w:r w:rsidR="00900762" w:rsidRPr="00C11B44">
        <w:rPr>
          <w:rStyle w:val="Siln"/>
          <w:b w:val="0"/>
        </w:rPr>
        <w:t>Povinnost předškolního vzdělávání není dána ve dnech školních prázdnin (tak jako u základních a středních škol). Jarní prázdniny se určují podle sídla mateřské školy, v souladu s organizací školního roku.</w:t>
      </w:r>
    </w:p>
    <w:p w14:paraId="29D7196D" w14:textId="77777777" w:rsidR="005C719C" w:rsidRDefault="00625F4A" w:rsidP="00625F4A">
      <w:pPr>
        <w:pStyle w:val="Odstavecseseznamem"/>
        <w:suppressAutoHyphens w:val="0"/>
        <w:spacing w:line="240" w:lineRule="auto"/>
        <w:ind w:left="0" w:right="850"/>
        <w:jc w:val="both"/>
        <w:rPr>
          <w:szCs w:val="24"/>
        </w:rPr>
      </w:pPr>
      <w:r w:rsidRPr="00C11B44">
        <w:rPr>
          <w:szCs w:val="24"/>
        </w:rPr>
        <w:t xml:space="preserve">   </w:t>
      </w:r>
      <w:r w:rsidR="005C719C" w:rsidRPr="00C11B44">
        <w:rPr>
          <w:szCs w:val="24"/>
        </w:rPr>
        <w:t xml:space="preserve">Pokud bude zákonný zástupce dítěte požadovat individuální vzdělávání </w:t>
      </w:r>
      <w:proofErr w:type="gramStart"/>
      <w:r w:rsidR="005C719C" w:rsidRPr="00C11B44">
        <w:rPr>
          <w:szCs w:val="24"/>
        </w:rPr>
        <w:t xml:space="preserve">dítěte, </w:t>
      </w:r>
      <w:r w:rsidRPr="00C11B44">
        <w:rPr>
          <w:szCs w:val="24"/>
        </w:rPr>
        <w:t xml:space="preserve"> o</w:t>
      </w:r>
      <w:r w:rsidR="005C719C" w:rsidRPr="00C11B44">
        <w:rPr>
          <w:szCs w:val="24"/>
        </w:rPr>
        <w:t>známí</w:t>
      </w:r>
      <w:proofErr w:type="gramEnd"/>
      <w:r w:rsidR="005C719C" w:rsidRPr="00C11B44">
        <w:rPr>
          <w:szCs w:val="24"/>
        </w:rPr>
        <w:t xml:space="preserve"> to řediteli školy 3 měsíce před zahájením školní docházky.</w:t>
      </w:r>
    </w:p>
    <w:p w14:paraId="3BF72352" w14:textId="77777777" w:rsidR="00E754CE" w:rsidRPr="00C11B44" w:rsidRDefault="00E754CE" w:rsidP="00625F4A">
      <w:pPr>
        <w:pStyle w:val="Odstavecseseznamem"/>
        <w:suppressAutoHyphens w:val="0"/>
        <w:spacing w:line="240" w:lineRule="auto"/>
        <w:ind w:left="0" w:right="850"/>
        <w:jc w:val="both"/>
        <w:rPr>
          <w:szCs w:val="24"/>
        </w:rPr>
      </w:pPr>
    </w:p>
    <w:p w14:paraId="1312C786" w14:textId="77777777" w:rsidR="00625F4A" w:rsidRPr="00C11B44" w:rsidRDefault="00625F4A" w:rsidP="00625F4A">
      <w:pPr>
        <w:pStyle w:val="Odstavecseseznamem"/>
        <w:suppressAutoHyphens w:val="0"/>
        <w:spacing w:line="240" w:lineRule="auto"/>
        <w:ind w:left="0" w:right="850"/>
        <w:jc w:val="both"/>
        <w:rPr>
          <w:szCs w:val="24"/>
        </w:rPr>
      </w:pPr>
    </w:p>
    <w:p w14:paraId="527D2523" w14:textId="77777777" w:rsidR="005C719C" w:rsidRPr="00C11B44" w:rsidRDefault="005C719C" w:rsidP="00625F4A">
      <w:pPr>
        <w:pStyle w:val="Odstavecseseznamem"/>
        <w:numPr>
          <w:ilvl w:val="0"/>
          <w:numId w:val="74"/>
        </w:numPr>
        <w:suppressAutoHyphens w:val="0"/>
        <w:spacing w:line="240" w:lineRule="auto"/>
        <w:ind w:right="850"/>
        <w:jc w:val="both"/>
      </w:pPr>
      <w:r w:rsidRPr="00C11B44">
        <w:rPr>
          <w:szCs w:val="24"/>
        </w:rPr>
        <w:t>Oznámení musí obsahovat:</w:t>
      </w:r>
    </w:p>
    <w:p w14:paraId="2606982B" w14:textId="77777777" w:rsidR="005C719C" w:rsidRPr="00C11B44" w:rsidRDefault="005C719C" w:rsidP="00625F4A">
      <w:pPr>
        <w:ind w:left="708" w:right="850" w:firstLine="708"/>
      </w:pPr>
      <w:r w:rsidRPr="00C11B44">
        <w:t>jméno popřípadě jména a příjmení</w:t>
      </w:r>
    </w:p>
    <w:p w14:paraId="6608650A" w14:textId="77777777" w:rsidR="005C719C" w:rsidRPr="00C11B44" w:rsidRDefault="005C719C" w:rsidP="00625F4A">
      <w:pPr>
        <w:ind w:left="708" w:right="850" w:firstLine="708"/>
      </w:pPr>
      <w:r w:rsidRPr="00C11B44">
        <w:t>rodné číslo</w:t>
      </w:r>
    </w:p>
    <w:p w14:paraId="6B190C0B" w14:textId="77777777" w:rsidR="005C719C" w:rsidRPr="00C11B44" w:rsidRDefault="005C719C" w:rsidP="005C719C">
      <w:pPr>
        <w:pStyle w:val="Odstavecseseznamem"/>
        <w:ind w:left="0" w:right="850"/>
      </w:pPr>
      <w:r w:rsidRPr="00C11B44">
        <w:rPr>
          <w:szCs w:val="24"/>
        </w:rPr>
        <w:t xml:space="preserve"> </w:t>
      </w:r>
      <w:r w:rsidR="00625F4A" w:rsidRPr="00C11B44">
        <w:rPr>
          <w:szCs w:val="24"/>
        </w:rPr>
        <w:tab/>
      </w:r>
      <w:r w:rsidR="00625F4A" w:rsidRPr="00C11B44">
        <w:rPr>
          <w:szCs w:val="24"/>
        </w:rPr>
        <w:tab/>
      </w:r>
      <w:r w:rsidRPr="00C11B44">
        <w:rPr>
          <w:szCs w:val="24"/>
        </w:rPr>
        <w:t>místo trvalého pobytu dítěte, v případě cizince místo pobytu dítěte</w:t>
      </w:r>
    </w:p>
    <w:p w14:paraId="3AEFF2EA" w14:textId="77777777" w:rsidR="005C719C" w:rsidRPr="00C11B44" w:rsidRDefault="005C719C" w:rsidP="00625F4A">
      <w:pPr>
        <w:pStyle w:val="Odstavecseseznamem"/>
        <w:ind w:left="708" w:right="850" w:firstLine="708"/>
      </w:pPr>
      <w:r w:rsidRPr="00C11B44">
        <w:rPr>
          <w:szCs w:val="24"/>
        </w:rPr>
        <w:t>období, ve kterém má být dítě individuálně vzděláváno</w:t>
      </w:r>
    </w:p>
    <w:p w14:paraId="2246CAA9" w14:textId="77777777" w:rsidR="005C719C" w:rsidRPr="00C11B44" w:rsidRDefault="005C719C" w:rsidP="00625F4A">
      <w:pPr>
        <w:pStyle w:val="Odstavecseseznamem"/>
        <w:ind w:left="708" w:right="850" w:firstLine="708"/>
        <w:rPr>
          <w:szCs w:val="24"/>
        </w:rPr>
      </w:pPr>
      <w:r w:rsidRPr="00C11B44">
        <w:rPr>
          <w:szCs w:val="24"/>
        </w:rPr>
        <w:t>důvodu pro individuální vzdělávání dítěte</w:t>
      </w:r>
    </w:p>
    <w:p w14:paraId="10D96C18" w14:textId="77777777" w:rsidR="00625F4A" w:rsidRPr="00C11B44" w:rsidRDefault="00625F4A" w:rsidP="00625F4A">
      <w:pPr>
        <w:pStyle w:val="Odstavecseseznamem"/>
        <w:ind w:left="708" w:right="850" w:firstLine="708"/>
      </w:pPr>
    </w:p>
    <w:p w14:paraId="00149F20" w14:textId="77777777" w:rsidR="003C4589" w:rsidRPr="00C11B44" w:rsidRDefault="005C719C" w:rsidP="002A5DF1">
      <w:pPr>
        <w:pStyle w:val="Odstavecseseznamem"/>
        <w:numPr>
          <w:ilvl w:val="0"/>
          <w:numId w:val="53"/>
        </w:numPr>
        <w:tabs>
          <w:tab w:val="clear" w:pos="926"/>
          <w:tab w:val="num" w:pos="0"/>
        </w:tabs>
        <w:suppressAutoHyphens w:val="0"/>
        <w:spacing w:line="240" w:lineRule="auto"/>
        <w:ind w:left="0" w:right="850" w:firstLine="0"/>
        <w:jc w:val="both"/>
      </w:pPr>
      <w:r w:rsidRPr="00C11B44">
        <w:rPr>
          <w:szCs w:val="24"/>
        </w:rPr>
        <w:lastRenderedPageBreak/>
        <w:t>Individuální vzdělávání probíhá mimo mateřskou školu</w:t>
      </w:r>
      <w:r w:rsidR="00B166D3" w:rsidRPr="00C11B44">
        <w:rPr>
          <w:szCs w:val="24"/>
        </w:rPr>
        <w:t>.</w:t>
      </w:r>
      <w:r w:rsidR="00625F4A" w:rsidRPr="00C11B44">
        <w:rPr>
          <w:szCs w:val="24"/>
        </w:rPr>
        <w:t xml:space="preserve"> </w:t>
      </w:r>
      <w:r w:rsidR="00B166D3" w:rsidRPr="00C11B44">
        <w:rPr>
          <w:szCs w:val="24"/>
        </w:rPr>
        <w:t>Rodičům budou posk</w:t>
      </w:r>
      <w:r w:rsidR="003C4589" w:rsidRPr="00C11B44">
        <w:rPr>
          <w:szCs w:val="24"/>
        </w:rPr>
        <w:t>ytnuta</w:t>
      </w:r>
      <w:r w:rsidR="00B166D3" w:rsidRPr="00C11B44">
        <w:rPr>
          <w:szCs w:val="24"/>
        </w:rPr>
        <w:t xml:space="preserve"> doporučení</w:t>
      </w:r>
      <w:r w:rsidR="003C4589" w:rsidRPr="00C11B44">
        <w:rPr>
          <w:szCs w:val="24"/>
        </w:rPr>
        <w:t xml:space="preserve"> od učitelek</w:t>
      </w:r>
      <w:r w:rsidR="00B166D3" w:rsidRPr="00C11B44">
        <w:rPr>
          <w:szCs w:val="24"/>
        </w:rPr>
        <w:t xml:space="preserve"> pro vzdělávání dítěte.</w:t>
      </w:r>
    </w:p>
    <w:p w14:paraId="32295043" w14:textId="77777777" w:rsidR="005C719C" w:rsidRPr="00C11B44" w:rsidRDefault="005C719C" w:rsidP="002A5DF1">
      <w:pPr>
        <w:pStyle w:val="Odstavecseseznamem"/>
        <w:numPr>
          <w:ilvl w:val="0"/>
          <w:numId w:val="53"/>
        </w:numPr>
        <w:tabs>
          <w:tab w:val="clear" w:pos="926"/>
          <w:tab w:val="num" w:pos="0"/>
        </w:tabs>
        <w:suppressAutoHyphens w:val="0"/>
        <w:spacing w:line="240" w:lineRule="auto"/>
        <w:ind w:left="0" w:right="850" w:firstLine="0"/>
        <w:jc w:val="both"/>
      </w:pPr>
      <w:r w:rsidRPr="00C11B44">
        <w:rPr>
          <w:szCs w:val="24"/>
        </w:rPr>
        <w:t xml:space="preserve">Mateřská škola ověří úroveň osvojování očekávaných výstupů v jednotlivých oblastech formou rozhovoru a připravených pracovních činností s dítětem v rozsahu cca 15 – 20 minut. </w:t>
      </w:r>
    </w:p>
    <w:p w14:paraId="75F8F8AC" w14:textId="77777777" w:rsidR="005C719C" w:rsidRPr="00C11B44" w:rsidRDefault="005C719C" w:rsidP="005C719C">
      <w:pPr>
        <w:pStyle w:val="Odstavecseseznamem"/>
        <w:suppressAutoHyphens w:val="0"/>
        <w:spacing w:line="240" w:lineRule="auto"/>
        <w:ind w:left="0" w:right="850"/>
        <w:jc w:val="both"/>
        <w:rPr>
          <w:szCs w:val="24"/>
        </w:rPr>
      </w:pPr>
    </w:p>
    <w:p w14:paraId="6B68E042" w14:textId="77777777" w:rsidR="005C719C" w:rsidRPr="00C11B44" w:rsidRDefault="005C719C" w:rsidP="005C719C">
      <w:pPr>
        <w:pStyle w:val="Odstavecseseznamem"/>
        <w:suppressAutoHyphens w:val="0"/>
        <w:spacing w:line="240" w:lineRule="auto"/>
        <w:ind w:left="0" w:right="850"/>
        <w:jc w:val="both"/>
      </w:pPr>
      <w:r w:rsidRPr="00C11B44">
        <w:rPr>
          <w:b/>
          <w:bCs/>
          <w:szCs w:val="24"/>
        </w:rPr>
        <w:t>Termíny ověřování:</w:t>
      </w:r>
    </w:p>
    <w:p w14:paraId="317034E5" w14:textId="77777777" w:rsidR="005C719C" w:rsidRPr="00C11B44" w:rsidRDefault="00C334C5" w:rsidP="002A5DF1">
      <w:pPr>
        <w:pStyle w:val="Odstavecseseznamem"/>
        <w:numPr>
          <w:ilvl w:val="1"/>
          <w:numId w:val="53"/>
        </w:numPr>
        <w:tabs>
          <w:tab w:val="clear" w:pos="926"/>
          <w:tab w:val="num" w:pos="0"/>
        </w:tabs>
        <w:suppressAutoHyphens w:val="0"/>
        <w:spacing w:line="240" w:lineRule="auto"/>
        <w:ind w:left="0" w:right="850" w:firstLine="0"/>
        <w:jc w:val="both"/>
      </w:pPr>
      <w:r w:rsidRPr="00C11B44">
        <w:rPr>
          <w:szCs w:val="24"/>
        </w:rPr>
        <w:t>T</w:t>
      </w:r>
      <w:r w:rsidR="005C719C" w:rsidRPr="00C11B44">
        <w:rPr>
          <w:szCs w:val="24"/>
        </w:rPr>
        <w:t>řetí středu v měsíci listopadu (hodinu lze domluvit)</w:t>
      </w:r>
      <w:r w:rsidRPr="00C11B44">
        <w:rPr>
          <w:szCs w:val="24"/>
        </w:rPr>
        <w:t>.</w:t>
      </w:r>
    </w:p>
    <w:p w14:paraId="38AA04D7" w14:textId="77777777" w:rsidR="005C719C" w:rsidRPr="00C11B44" w:rsidRDefault="00C334C5" w:rsidP="002A5DF1">
      <w:pPr>
        <w:pStyle w:val="Odstavecseseznamem"/>
        <w:numPr>
          <w:ilvl w:val="1"/>
          <w:numId w:val="53"/>
        </w:numPr>
        <w:tabs>
          <w:tab w:val="clear" w:pos="926"/>
          <w:tab w:val="num" w:pos="0"/>
        </w:tabs>
        <w:suppressAutoHyphens w:val="0"/>
        <w:spacing w:line="240" w:lineRule="auto"/>
        <w:ind w:left="0" w:right="850" w:firstLine="0"/>
        <w:jc w:val="both"/>
      </w:pPr>
      <w:r w:rsidRPr="00C11B44">
        <w:rPr>
          <w:szCs w:val="24"/>
        </w:rPr>
        <w:t>N</w:t>
      </w:r>
      <w:r w:rsidR="005C719C" w:rsidRPr="00C11B44">
        <w:rPr>
          <w:szCs w:val="24"/>
        </w:rPr>
        <w:t>áhradní termín první středa v měsíci</w:t>
      </w:r>
      <w:r w:rsidR="00251CDB" w:rsidRPr="00C11B44">
        <w:rPr>
          <w:szCs w:val="24"/>
        </w:rPr>
        <w:t xml:space="preserve"> prosinci (hodinu lze domluvit)</w:t>
      </w:r>
      <w:r w:rsidRPr="00C11B44">
        <w:rPr>
          <w:szCs w:val="24"/>
        </w:rPr>
        <w:t>.</w:t>
      </w:r>
    </w:p>
    <w:p w14:paraId="6D88892A" w14:textId="77777777" w:rsidR="005C719C" w:rsidRPr="00C11B44" w:rsidRDefault="005C719C" w:rsidP="002A5DF1">
      <w:pPr>
        <w:pStyle w:val="Odstavecseseznamem"/>
        <w:numPr>
          <w:ilvl w:val="1"/>
          <w:numId w:val="53"/>
        </w:numPr>
        <w:tabs>
          <w:tab w:val="clear" w:pos="926"/>
          <w:tab w:val="num" w:pos="0"/>
        </w:tabs>
        <w:suppressAutoHyphens w:val="0"/>
        <w:spacing w:line="240" w:lineRule="auto"/>
        <w:ind w:left="0" w:right="850" w:firstLine="0"/>
        <w:jc w:val="both"/>
      </w:pPr>
      <w:r w:rsidRPr="00C11B44">
        <w:rPr>
          <w:szCs w:val="24"/>
        </w:rPr>
        <w:t>Rodiče jsou povinni se dostavit s dítětem v uvedeném termínu k ověření výsledků individuálního vzdělávání.</w:t>
      </w:r>
    </w:p>
    <w:p w14:paraId="2A030107" w14:textId="77777777" w:rsidR="005C719C" w:rsidRPr="00C11B44" w:rsidRDefault="005C719C" w:rsidP="002A5DF1">
      <w:pPr>
        <w:pStyle w:val="Odstavecseseznamem"/>
        <w:numPr>
          <w:ilvl w:val="0"/>
          <w:numId w:val="53"/>
        </w:numPr>
        <w:tabs>
          <w:tab w:val="clear" w:pos="926"/>
          <w:tab w:val="num" w:pos="0"/>
        </w:tabs>
        <w:suppressAutoHyphens w:val="0"/>
        <w:spacing w:line="240" w:lineRule="auto"/>
        <w:ind w:left="0" w:right="850" w:firstLine="0"/>
        <w:jc w:val="both"/>
      </w:pPr>
      <w:r w:rsidRPr="00C11B44">
        <w:rPr>
          <w:szCs w:val="24"/>
        </w:rPr>
        <w:t>V odůvodněných případech (nemoc, pobyt v zahraničí) jsou rodiče povinni předem ohlásit neúčast dítěte na ověřování a dohodnout si s ředitelkou školy náhradní termín.</w:t>
      </w:r>
    </w:p>
    <w:p w14:paraId="504B2B41" w14:textId="77777777" w:rsidR="007A42A8" w:rsidRPr="00C11B44" w:rsidRDefault="005C719C" w:rsidP="007A42A8">
      <w:pPr>
        <w:pStyle w:val="Odstavecseseznamem"/>
        <w:numPr>
          <w:ilvl w:val="0"/>
          <w:numId w:val="53"/>
        </w:numPr>
        <w:tabs>
          <w:tab w:val="clear" w:pos="926"/>
          <w:tab w:val="num" w:pos="0"/>
        </w:tabs>
        <w:suppressAutoHyphens w:val="0"/>
        <w:spacing w:line="240" w:lineRule="auto"/>
        <w:ind w:left="0" w:right="850" w:firstLine="0"/>
        <w:jc w:val="both"/>
      </w:pPr>
      <w:r w:rsidRPr="00C11B44">
        <w:rPr>
          <w:szCs w:val="24"/>
        </w:rPr>
        <w:t>Pokud rodič nezajistí účast dítěte na ověřování vzdělávacích výsledků a nedomluví si náhradní termín, ředitelka školy ve správním řízení ukončí individuální vzdělávání dítěte. Dítě pak bude nadále plnit povinné předškolní vzdělávání řádnou docházkou do mateřské školy.</w:t>
      </w:r>
    </w:p>
    <w:p w14:paraId="6EC741EA" w14:textId="77777777" w:rsidR="00C334C5" w:rsidRPr="00C11B44" w:rsidRDefault="00C334C5" w:rsidP="00C334C5">
      <w:pPr>
        <w:pStyle w:val="Odstavecseseznamem"/>
        <w:suppressAutoHyphens w:val="0"/>
        <w:spacing w:line="240" w:lineRule="auto"/>
        <w:ind w:left="0" w:right="850"/>
        <w:jc w:val="both"/>
      </w:pPr>
    </w:p>
    <w:p w14:paraId="6D389E06" w14:textId="77777777" w:rsidR="005C719C" w:rsidRPr="00C11B44" w:rsidRDefault="005C719C" w:rsidP="00DF052C">
      <w:pPr>
        <w:pStyle w:val="Odstavecseseznamem"/>
        <w:suppressAutoHyphens w:val="0"/>
        <w:spacing w:line="240" w:lineRule="auto"/>
        <w:ind w:left="0" w:right="850"/>
        <w:jc w:val="both"/>
      </w:pPr>
      <w:r w:rsidRPr="00C11B44">
        <w:rPr>
          <w:rStyle w:val="Standardnpsmoodstavce1"/>
          <w:b/>
          <w:bCs/>
        </w:rPr>
        <w:t xml:space="preserve">  Podpůrná opatření</w:t>
      </w:r>
    </w:p>
    <w:p w14:paraId="30133B4D" w14:textId="77777777" w:rsidR="005C719C" w:rsidRPr="00C11B44" w:rsidRDefault="005C719C" w:rsidP="005C719C">
      <w:pPr>
        <w:pStyle w:val="Default"/>
        <w:ind w:right="850"/>
        <w:rPr>
          <w:color w:val="auto"/>
        </w:rPr>
      </w:pPr>
    </w:p>
    <w:p w14:paraId="6CD6BAD5" w14:textId="77777777" w:rsidR="0042734F" w:rsidRPr="00C11B44" w:rsidRDefault="005C719C" w:rsidP="005C719C">
      <w:pPr>
        <w:pStyle w:val="Zkladntext"/>
        <w:shd w:val="clear" w:color="auto" w:fill="FFFFFF"/>
        <w:ind w:right="850"/>
        <w:rPr>
          <w:rStyle w:val="Promnn"/>
          <w:b/>
        </w:rPr>
      </w:pPr>
      <w:r w:rsidRPr="00C11B44">
        <w:rPr>
          <w:rStyle w:val="Promnn"/>
          <w:b/>
        </w:rPr>
        <w:t xml:space="preserve">(1) </w:t>
      </w:r>
      <w:r w:rsidRPr="00C11B44">
        <w:rPr>
          <w:rStyle w:val="Standardnpsmoodstavce1"/>
        </w:rPr>
        <w:t> Podpůrná opatření prvního stupně představují minimální úpravu metod, organizace a hodnocení vzdělávání a jsou poskytována dítěti, u kterého se projevuje potřeba úprav ve vzdělávání a zapojení v kolektivu. Podpůrná opatření prvního stupně nemají normovanou finanční náročnost.</w:t>
      </w:r>
      <w:r w:rsidRPr="00C11B44">
        <w:rPr>
          <w:rStyle w:val="Promnn"/>
          <w:b/>
        </w:rPr>
        <w:t xml:space="preserve"> </w:t>
      </w:r>
    </w:p>
    <w:p w14:paraId="04CA709F" w14:textId="77777777" w:rsidR="0042734F" w:rsidRPr="00C11B44" w:rsidRDefault="0042734F" w:rsidP="005C719C">
      <w:pPr>
        <w:pStyle w:val="Zkladntext"/>
        <w:shd w:val="clear" w:color="auto" w:fill="FFFFFF"/>
        <w:ind w:right="850"/>
        <w:rPr>
          <w:rStyle w:val="Promnn"/>
          <w:b/>
        </w:rPr>
      </w:pPr>
    </w:p>
    <w:p w14:paraId="654F4552" w14:textId="77777777" w:rsidR="005C719C" w:rsidRPr="00C11B44" w:rsidRDefault="005C719C" w:rsidP="005C719C">
      <w:pPr>
        <w:pStyle w:val="Zkladntext"/>
        <w:shd w:val="clear" w:color="auto" w:fill="FFFFFF"/>
        <w:ind w:right="850"/>
      </w:pPr>
      <w:r w:rsidRPr="00C11B44">
        <w:rPr>
          <w:rStyle w:val="Promnn"/>
          <w:b/>
        </w:rPr>
        <w:t>2)</w:t>
      </w:r>
      <w:r w:rsidRPr="00C11B44">
        <w:rPr>
          <w:rStyle w:val="Standardnpsmoodstavce1"/>
        </w:rPr>
        <w:t> Pokud by k naplnění vzdělávacích potřeb dítěte nepostačovalo poskytování podpůrných opatření prvního stupně, doporučí škola dítěti využití poradenské pomoci školského poradenského zařízení za účelem posouzení jeho speciálních vzdělávacích potřeb.</w:t>
      </w:r>
    </w:p>
    <w:p w14:paraId="2D235885" w14:textId="77777777" w:rsidR="005C719C" w:rsidRPr="00C11B44" w:rsidRDefault="005C719C" w:rsidP="005C719C">
      <w:pPr>
        <w:pStyle w:val="Zkladntext"/>
        <w:shd w:val="clear" w:color="auto" w:fill="FFFFFF"/>
        <w:ind w:right="850"/>
        <w:rPr>
          <w:rFonts w:ascii="Arial" w:hAnsi="Arial"/>
          <w:sz w:val="19"/>
        </w:rPr>
      </w:pPr>
    </w:p>
    <w:p w14:paraId="4007B837" w14:textId="77777777" w:rsidR="005C719C" w:rsidRPr="00C11B44" w:rsidRDefault="005C719C" w:rsidP="005C719C">
      <w:pPr>
        <w:pStyle w:val="Zkladntext"/>
        <w:shd w:val="clear" w:color="auto" w:fill="FFFFFF"/>
        <w:ind w:right="850"/>
      </w:pPr>
      <w:r w:rsidRPr="00C11B44">
        <w:rPr>
          <w:rStyle w:val="Promnn"/>
          <w:b/>
        </w:rPr>
        <w:t>(3)</w:t>
      </w:r>
      <w:r w:rsidRPr="00C11B44">
        <w:rPr>
          <w:rStyle w:val="Standardnpsmoodstavce1"/>
        </w:rPr>
        <w:t> Podpůrná opatření druhého až pátého stupně se poskytují na základě doporučení školského poradenského zařízení a s informovaným souhlasem zákonného zástupce dítěte.</w:t>
      </w:r>
    </w:p>
    <w:p w14:paraId="0332DDEA" w14:textId="77777777" w:rsidR="005C719C" w:rsidRPr="00C11B44" w:rsidRDefault="005C719C" w:rsidP="005C719C">
      <w:pPr>
        <w:pStyle w:val="Zkladntext"/>
        <w:shd w:val="clear" w:color="auto" w:fill="FFFFFF"/>
        <w:ind w:right="850"/>
        <w:rPr>
          <w:rStyle w:val="Standardnpsmoodstavce1"/>
          <w:b/>
          <w:bCs/>
        </w:rPr>
      </w:pPr>
    </w:p>
    <w:p w14:paraId="51781BDE" w14:textId="77777777" w:rsidR="005C719C" w:rsidRPr="00C11B44" w:rsidRDefault="005C719C" w:rsidP="005C719C">
      <w:pPr>
        <w:pStyle w:val="Zkladntext"/>
        <w:shd w:val="clear" w:color="auto" w:fill="FFFFFF"/>
        <w:ind w:right="850"/>
        <w:rPr>
          <w:szCs w:val="22"/>
        </w:rPr>
      </w:pPr>
      <w:r w:rsidRPr="00C11B44">
        <w:rPr>
          <w:rStyle w:val="Standardnpsmoodstavce1"/>
          <w:b/>
          <w:bCs/>
        </w:rPr>
        <w:t>Individuální vzdělávací plán</w:t>
      </w:r>
    </w:p>
    <w:p w14:paraId="07D206E5" w14:textId="77777777" w:rsidR="005C719C" w:rsidRPr="00C11B44" w:rsidRDefault="005C719C" w:rsidP="005C719C">
      <w:pPr>
        <w:pStyle w:val="Zkladntext"/>
        <w:shd w:val="clear" w:color="auto" w:fill="FFFFFF"/>
        <w:ind w:right="850"/>
      </w:pPr>
    </w:p>
    <w:p w14:paraId="1F5F313F" w14:textId="77777777" w:rsidR="005C719C" w:rsidRPr="00C11B44" w:rsidRDefault="005C719C" w:rsidP="005C719C">
      <w:pPr>
        <w:pStyle w:val="Zkladntext"/>
        <w:shd w:val="clear" w:color="auto" w:fill="FFFFFF"/>
        <w:ind w:right="850"/>
      </w:pPr>
      <w:r w:rsidRPr="00C11B44">
        <w:rPr>
          <w:rStyle w:val="Standardnpsmoodstavce1"/>
        </w:rPr>
        <w:t>- zpracovává škola, vyžadují-li to speciální vzdělávací potřeby dítěte na základě doporučení školského poradenského zařízení a žádosti zákonného zástupce dítěte.</w:t>
      </w:r>
    </w:p>
    <w:p w14:paraId="21F0FE41" w14:textId="77777777" w:rsidR="005C719C" w:rsidRPr="00C11B44" w:rsidRDefault="005C719C" w:rsidP="005C719C">
      <w:pPr>
        <w:pStyle w:val="Zkladntext"/>
        <w:shd w:val="clear" w:color="auto" w:fill="FFFFFF"/>
        <w:ind w:right="850"/>
      </w:pPr>
      <w:r w:rsidRPr="00C11B44">
        <w:rPr>
          <w:rStyle w:val="Standardnpsmoodstavce1"/>
        </w:rPr>
        <w:t>- je závazným dokumentem pro zajištění speciálních vzdělávacích potřeb dítěte, přičemž vychází ze školního vzdělávacího programu a je součástí dokumentace dítěte ve školní matrice.</w:t>
      </w:r>
    </w:p>
    <w:p w14:paraId="3556B837" w14:textId="77777777" w:rsidR="005C719C" w:rsidRPr="00C11B44" w:rsidRDefault="005C719C" w:rsidP="005C719C">
      <w:pPr>
        <w:pStyle w:val="Zkladntext"/>
        <w:shd w:val="clear" w:color="auto" w:fill="FFFFFF"/>
        <w:ind w:right="850"/>
      </w:pPr>
      <w:r w:rsidRPr="00C11B44">
        <w:rPr>
          <w:rStyle w:val="Standardnpsmoodstavce1"/>
        </w:rPr>
        <w:t xml:space="preserve"> -obsahuje údaje o skladbě druhů a stupňů podpůrných opatření poskytovaných v kombinaci s tímto plánem, identifikační údaje dítěte a údaje o pedagogických pracovnících podílejících se na vzdělávání dítěte.</w:t>
      </w:r>
    </w:p>
    <w:p w14:paraId="5AE5DD16" w14:textId="77777777" w:rsidR="005C719C" w:rsidRPr="00C11B44" w:rsidRDefault="005C719C" w:rsidP="005C719C">
      <w:pPr>
        <w:pStyle w:val="Zkladntext"/>
        <w:shd w:val="clear" w:color="auto" w:fill="FFFFFF"/>
        <w:ind w:right="850"/>
      </w:pPr>
      <w:r w:rsidRPr="00C11B44">
        <w:rPr>
          <w:rStyle w:val="Standardnpsmoodstavce1"/>
        </w:rPr>
        <w:t xml:space="preserve">- jsou zde uvedeny zejména informace o úpravách obsahu vzdělávání dítěte, časovém a obsahovém </w:t>
      </w:r>
      <w:r w:rsidR="005F040A" w:rsidRPr="00C11B44">
        <w:rPr>
          <w:rStyle w:val="Standardnpsmoodstavce1"/>
        </w:rPr>
        <w:t>rozvržení vzdělávání.</w:t>
      </w:r>
    </w:p>
    <w:p w14:paraId="3F5F7D4B" w14:textId="77777777" w:rsidR="005C719C" w:rsidRPr="00C11B44" w:rsidRDefault="005C719C" w:rsidP="005C719C">
      <w:pPr>
        <w:pStyle w:val="Zkladntext"/>
        <w:shd w:val="clear" w:color="auto" w:fill="FFFFFF"/>
        <w:ind w:right="850"/>
      </w:pPr>
      <w:r w:rsidRPr="00C11B44">
        <w:rPr>
          <w:rStyle w:val="Standardnpsmoodstavce1"/>
        </w:rPr>
        <w:t>-obsahuje jméno pedagogického pracovníka školského poradenského zařízení, se kterým škola spolupracuje při zajišťování speciálních vzdělávacích potřeb dítěte.</w:t>
      </w:r>
    </w:p>
    <w:p w14:paraId="4D567A17" w14:textId="77777777" w:rsidR="005C719C" w:rsidRPr="00C11B44" w:rsidRDefault="005C719C" w:rsidP="005C719C">
      <w:pPr>
        <w:pStyle w:val="Zkladntext"/>
        <w:shd w:val="clear" w:color="auto" w:fill="FFFFFF"/>
        <w:ind w:right="850"/>
      </w:pPr>
      <w:r w:rsidRPr="00C11B44">
        <w:rPr>
          <w:rStyle w:val="Standardnpsmoodstavce1"/>
        </w:rPr>
        <w:t>-je zpracován bez zbytečného odkladu, nejpozději však do 1 měsíce ode dne, kdy škola obdržela doporučení a žádost zákonného zástupce dítěte.</w:t>
      </w:r>
    </w:p>
    <w:p w14:paraId="0996A804" w14:textId="77777777" w:rsidR="005C719C" w:rsidRPr="00C11B44" w:rsidRDefault="005C719C" w:rsidP="005C719C">
      <w:pPr>
        <w:pStyle w:val="Zkladntext"/>
        <w:shd w:val="clear" w:color="auto" w:fill="FFFFFF"/>
        <w:ind w:right="850"/>
      </w:pPr>
      <w:r w:rsidRPr="00C11B44">
        <w:rPr>
          <w:rStyle w:val="Standardnpsmoodstavce1"/>
        </w:rPr>
        <w:t>- může být doplňován a upravován v průběhu celého školního roku podle potřeb dítěte.</w:t>
      </w:r>
    </w:p>
    <w:p w14:paraId="73B844E4" w14:textId="77777777" w:rsidR="005C719C" w:rsidRPr="00C11B44" w:rsidRDefault="005C719C" w:rsidP="005C719C">
      <w:pPr>
        <w:pStyle w:val="Zkladntext"/>
        <w:shd w:val="clear" w:color="auto" w:fill="FFFFFF"/>
        <w:ind w:right="850"/>
      </w:pPr>
      <w:r w:rsidRPr="00C11B44">
        <w:rPr>
          <w:rStyle w:val="Promnn"/>
          <w:b/>
        </w:rPr>
        <w:lastRenderedPageBreak/>
        <w:t>-</w:t>
      </w:r>
      <w:r w:rsidRPr="00C11B44">
        <w:rPr>
          <w:rStyle w:val="Standardnpsmoodstavce1"/>
        </w:rPr>
        <w:t> zpracování a provádění individuálního vzdělávacího plánu zajišťuje ředitel školy ve spolupráci se školským poradenským zařízením, dítětem a zákonným zástupcem.</w:t>
      </w:r>
    </w:p>
    <w:p w14:paraId="7F37DBCE" w14:textId="77777777" w:rsidR="005C719C" w:rsidRPr="00C11B44" w:rsidRDefault="005C719C" w:rsidP="005C719C">
      <w:pPr>
        <w:pStyle w:val="Zkladntext"/>
        <w:shd w:val="clear" w:color="auto" w:fill="FFFFFF"/>
        <w:ind w:right="850"/>
        <w:rPr>
          <w:b/>
        </w:rPr>
      </w:pPr>
    </w:p>
    <w:p w14:paraId="1CF86D24" w14:textId="77777777" w:rsidR="005C719C" w:rsidRPr="00C11B44" w:rsidRDefault="005C719C" w:rsidP="005C719C">
      <w:pPr>
        <w:pStyle w:val="Zkladntext"/>
        <w:shd w:val="clear" w:color="auto" w:fill="FFFFFF"/>
        <w:ind w:right="850"/>
        <w:rPr>
          <w:szCs w:val="22"/>
        </w:rPr>
      </w:pPr>
      <w:r w:rsidRPr="00C11B44">
        <w:rPr>
          <w:rStyle w:val="Promnn"/>
          <w:b/>
        </w:rPr>
        <w:t>(1)</w:t>
      </w:r>
      <w:r w:rsidRPr="00C11B44">
        <w:rPr>
          <w:rStyle w:val="Standardnpsmoodstavce1"/>
        </w:rPr>
        <w:t> Škola seznámí s individuálním vzdělávacím plánem učitelky a současně zákonného zástupce dítěte, který tuto skutečnost potvrdí svým podpisem. Poskytování vzdělávání podle individuálního vzdělávacího plánu lze pouze na základě písemného informovaného souhlasu zákonného zástupce dítěte.</w:t>
      </w:r>
    </w:p>
    <w:p w14:paraId="017FC8F0" w14:textId="77777777" w:rsidR="005C719C" w:rsidRPr="00C11B44" w:rsidRDefault="005C719C" w:rsidP="005C719C">
      <w:pPr>
        <w:pStyle w:val="Zkladntext"/>
        <w:shd w:val="clear" w:color="auto" w:fill="FFFFFF"/>
        <w:ind w:right="850"/>
      </w:pPr>
      <w:r w:rsidRPr="00C11B44">
        <w:rPr>
          <w:rStyle w:val="Promnn"/>
          <w:b/>
        </w:rPr>
        <w:t>(2)</w:t>
      </w:r>
      <w:r w:rsidRPr="00C11B44">
        <w:rPr>
          <w:rStyle w:val="Standardnpsmoodstavce1"/>
        </w:rPr>
        <w:t> Školské poradenské zařízení ve spolupráci se školou sleduje a nejméně jednou ročně vyhodnocuje naplňování individuálního vzdělávacího plánu a poskytuje zákonnému zástupci dítěti a škole poradenskou podporu. V případě nedodržování opatření uvedených v individuálním vzdělávacím plánu informuje o této skutečnosti ředitele školy.</w:t>
      </w:r>
    </w:p>
    <w:p w14:paraId="1E4C3DE9" w14:textId="77777777" w:rsidR="005C719C" w:rsidRPr="00C11B44" w:rsidRDefault="005C719C" w:rsidP="005C719C">
      <w:pPr>
        <w:pStyle w:val="Zkladntext"/>
        <w:shd w:val="clear" w:color="auto" w:fill="FFFFFF"/>
        <w:ind w:right="850"/>
      </w:pPr>
    </w:p>
    <w:p w14:paraId="6DEFD940" w14:textId="77777777" w:rsidR="005C719C" w:rsidRPr="00C11B44" w:rsidRDefault="005C719C" w:rsidP="005C719C">
      <w:pPr>
        <w:pStyle w:val="Zkladntext"/>
        <w:shd w:val="clear" w:color="auto" w:fill="FFFFFF"/>
        <w:ind w:right="850"/>
        <w:rPr>
          <w:szCs w:val="22"/>
        </w:rPr>
      </w:pPr>
      <w:r w:rsidRPr="00C11B44">
        <w:t>Působení dalších osob, které dítěti se specificky vzdělávacími potřebami poskytují podporu</w:t>
      </w:r>
      <w:r w:rsidR="00DF052C" w:rsidRPr="00C11B44">
        <w:t>.</w:t>
      </w:r>
    </w:p>
    <w:p w14:paraId="256E6E24" w14:textId="77777777" w:rsidR="005C719C" w:rsidRPr="00C11B44" w:rsidRDefault="00DF052C" w:rsidP="005C719C">
      <w:pPr>
        <w:pStyle w:val="Zkladntext"/>
        <w:shd w:val="clear" w:color="auto" w:fill="FFFFFF"/>
        <w:ind w:right="850"/>
      </w:pPr>
      <w:r w:rsidRPr="00C11B44">
        <w:t xml:space="preserve"> </w:t>
      </w:r>
    </w:p>
    <w:p w14:paraId="18841CF1" w14:textId="77777777" w:rsidR="005C719C" w:rsidRPr="00C11B44" w:rsidRDefault="005C719C" w:rsidP="005C719C">
      <w:pPr>
        <w:pStyle w:val="Zkladntext"/>
        <w:shd w:val="clear" w:color="auto" w:fill="FFFFFF"/>
        <w:ind w:right="850"/>
        <w:rPr>
          <w:szCs w:val="22"/>
        </w:rPr>
      </w:pPr>
      <w:r w:rsidRPr="00C11B44">
        <w:rPr>
          <w:b/>
        </w:rPr>
        <w:t>Asistent pedagoga, osobní asistent</w:t>
      </w:r>
    </w:p>
    <w:p w14:paraId="1F57166E" w14:textId="77777777" w:rsidR="005C719C" w:rsidRPr="00C11B44" w:rsidRDefault="005C719C" w:rsidP="009D549C">
      <w:pPr>
        <w:pStyle w:val="Zkladntext"/>
        <w:shd w:val="clear" w:color="auto" w:fill="FFFFFF"/>
        <w:ind w:right="850"/>
      </w:pPr>
      <w:r w:rsidRPr="00C11B44">
        <w:rPr>
          <w:rStyle w:val="Standardnpsmoodstavce1"/>
        </w:rPr>
        <w:t>poskytuje podporu jinému pedagogickému pracovníkovi při vzdělávání dítěte. Asistent pedagoga pomáhá jinému pedagogickému pracovníkovi při organizaci a realizaci vzdělávání, podporuje samostatnost a aktivní zapojení dítěte do všech činností uskutečňovaných ve škole v rámci vzdělávání.</w:t>
      </w:r>
    </w:p>
    <w:p w14:paraId="6B043B5F" w14:textId="77777777" w:rsidR="005C719C" w:rsidRPr="00C11B44" w:rsidRDefault="005C719C" w:rsidP="005C719C">
      <w:pPr>
        <w:pStyle w:val="Zkladntext"/>
        <w:shd w:val="clear" w:color="auto" w:fill="FFFFFF"/>
        <w:ind w:right="850"/>
        <w:rPr>
          <w:b/>
        </w:rPr>
      </w:pPr>
    </w:p>
    <w:p w14:paraId="1C669B4F" w14:textId="77777777" w:rsidR="005C719C" w:rsidRPr="00C11B44" w:rsidRDefault="005C719C" w:rsidP="002A5DF1">
      <w:pPr>
        <w:pStyle w:val="Nadpis3"/>
        <w:numPr>
          <w:ilvl w:val="2"/>
          <w:numId w:val="51"/>
        </w:numPr>
        <w:shd w:val="clear" w:color="auto" w:fill="FFFFFF"/>
        <w:tabs>
          <w:tab w:val="left" w:pos="0"/>
        </w:tabs>
        <w:spacing w:line="330" w:lineRule="atLeast"/>
        <w:ind w:left="0" w:right="850" w:firstLine="0"/>
        <w:jc w:val="both"/>
        <w:rPr>
          <w:szCs w:val="20"/>
          <w:u w:val="none"/>
        </w:rPr>
      </w:pPr>
      <w:r w:rsidRPr="00C11B44">
        <w:rPr>
          <w:u w:val="none"/>
        </w:rPr>
        <w:t>Postup školy při poskytování podpůrných opatření prvního stupně</w:t>
      </w:r>
    </w:p>
    <w:p w14:paraId="2760D97A" w14:textId="77777777" w:rsidR="005C719C" w:rsidRPr="00C11B44" w:rsidRDefault="005C719C" w:rsidP="005C719C">
      <w:pPr>
        <w:pStyle w:val="Zkladntext"/>
        <w:shd w:val="clear" w:color="auto" w:fill="FFFFFF"/>
        <w:spacing w:line="330" w:lineRule="atLeast"/>
        <w:ind w:right="850"/>
        <w:rPr>
          <w:b/>
        </w:rPr>
      </w:pPr>
    </w:p>
    <w:p w14:paraId="4983E480" w14:textId="77777777" w:rsidR="005C719C" w:rsidRPr="00C11B44" w:rsidRDefault="005C719C" w:rsidP="005C719C">
      <w:pPr>
        <w:pStyle w:val="Zkladntext"/>
        <w:shd w:val="clear" w:color="auto" w:fill="FFFFFF"/>
        <w:ind w:right="850"/>
        <w:rPr>
          <w:rStyle w:val="Standardnpsmoodstavce1"/>
        </w:rPr>
      </w:pPr>
      <w:r w:rsidRPr="00C11B44">
        <w:rPr>
          <w:rStyle w:val="Promnn"/>
          <w:b/>
        </w:rPr>
        <w:t>(1)</w:t>
      </w:r>
      <w:r w:rsidRPr="00C11B44">
        <w:rPr>
          <w:rStyle w:val="Standardnpsmoodstavce1"/>
        </w:rPr>
        <w:t> Před zahájením poskytování podpůrných opatření prvního stupně zpracuje škola plán pedagogické podpory dítěte.</w:t>
      </w:r>
    </w:p>
    <w:p w14:paraId="63E1F1C4" w14:textId="77777777" w:rsidR="00144304" w:rsidRPr="00C11B44" w:rsidRDefault="00144304" w:rsidP="005C719C">
      <w:pPr>
        <w:pStyle w:val="Zkladntext"/>
        <w:shd w:val="clear" w:color="auto" w:fill="FFFFFF"/>
        <w:ind w:right="850"/>
        <w:rPr>
          <w:szCs w:val="22"/>
        </w:rPr>
      </w:pPr>
    </w:p>
    <w:p w14:paraId="6E04E24A" w14:textId="77777777" w:rsidR="005C719C" w:rsidRPr="00C11B44" w:rsidRDefault="005C719C" w:rsidP="005C719C">
      <w:pPr>
        <w:pStyle w:val="Zkladntext"/>
        <w:shd w:val="clear" w:color="auto" w:fill="FFFFFF"/>
        <w:ind w:right="850"/>
        <w:rPr>
          <w:szCs w:val="22"/>
        </w:rPr>
      </w:pPr>
      <w:r w:rsidRPr="00C11B44">
        <w:rPr>
          <w:rStyle w:val="Promnn"/>
          <w:rFonts w:ascii="Arial" w:hAnsi="Arial"/>
          <w:b/>
          <w:sz w:val="19"/>
        </w:rPr>
        <w:t>(</w:t>
      </w:r>
      <w:r w:rsidRPr="00C11B44">
        <w:rPr>
          <w:rStyle w:val="Promnn"/>
          <w:b/>
        </w:rPr>
        <w:t>2)</w:t>
      </w:r>
      <w:r w:rsidRPr="00C11B44">
        <w:rPr>
          <w:rStyle w:val="Standardnpsmoodstavce1"/>
        </w:rPr>
        <w:t> Plán pedagogické podpory zahrnuje zejména popis obtíží a speciálních vzdělávacích potřeb dítěte, podpůrná opatření prvního stupně, stanovení cílů podpory a způsobu vyhodnocování naplňování plánu.</w:t>
      </w:r>
    </w:p>
    <w:p w14:paraId="4C6A14E9" w14:textId="77777777" w:rsidR="005C719C" w:rsidRPr="00C11B44" w:rsidRDefault="005C719C" w:rsidP="005C719C">
      <w:pPr>
        <w:pStyle w:val="Zkladntext"/>
        <w:shd w:val="clear" w:color="auto" w:fill="FFFFFF"/>
        <w:ind w:right="850"/>
        <w:rPr>
          <w:rStyle w:val="Standardnpsmoodstavce1"/>
        </w:rPr>
      </w:pPr>
      <w:r w:rsidRPr="00C11B44">
        <w:rPr>
          <w:rStyle w:val="Promnn"/>
          <w:b/>
        </w:rPr>
        <w:t>(3)</w:t>
      </w:r>
      <w:r w:rsidRPr="00C11B44">
        <w:rPr>
          <w:rStyle w:val="Standardnpsmoodstavce1"/>
        </w:rPr>
        <w:t> Plán pedagogické podpory škola průběžně aktualizuje v souladu s vývojem speciálních vzdělávacích potřeb dítěte.</w:t>
      </w:r>
    </w:p>
    <w:p w14:paraId="1CB11B5E" w14:textId="77777777" w:rsidR="00144304" w:rsidRPr="00C11B44" w:rsidRDefault="00144304" w:rsidP="005C719C">
      <w:pPr>
        <w:pStyle w:val="Zkladntext"/>
        <w:shd w:val="clear" w:color="auto" w:fill="FFFFFF"/>
        <w:ind w:right="850"/>
      </w:pPr>
    </w:p>
    <w:p w14:paraId="5173AE21" w14:textId="77777777" w:rsidR="005C719C" w:rsidRPr="00C11B44" w:rsidRDefault="005C719C" w:rsidP="005C719C">
      <w:pPr>
        <w:pStyle w:val="Zkladntext"/>
        <w:shd w:val="clear" w:color="auto" w:fill="FFFFFF"/>
        <w:ind w:right="850"/>
        <w:rPr>
          <w:rStyle w:val="Standardnpsmoodstavce1"/>
        </w:rPr>
      </w:pPr>
      <w:r w:rsidRPr="00C11B44">
        <w:rPr>
          <w:rStyle w:val="Promnn"/>
          <w:b/>
        </w:rPr>
        <w:t>(4)</w:t>
      </w:r>
      <w:r w:rsidRPr="00C11B44">
        <w:rPr>
          <w:rStyle w:val="Standardnpsmoodstavce1"/>
        </w:rPr>
        <w:t> Poskytování podpůrných opatření prvního stupně škola průběžně vyhodnocuje. Nejpozději po 3 měsících od zahájení poskytování podpůrných opatření poskytovaných na základě plánu pedagogické podpory škola vyhodnotí, zda podpůrná opatření vedou k naplnění stanovených cílů. Není-li tomu tak, doporučí škola zákonnému zástupci dítěte využití poradenské pomoci školského poradenského zařízení. Do doby zahájení poskytování podpůrných opatření druhého až pátého stupně na základě doporučení školského poradenského zařízení poskytuje škola podpůrná opatření prvního stupně na základě plánu pedagogické podpory.</w:t>
      </w:r>
    </w:p>
    <w:p w14:paraId="5DEBFEAE" w14:textId="77777777" w:rsidR="00144304" w:rsidRPr="00C11B44" w:rsidRDefault="00144304" w:rsidP="005C719C">
      <w:pPr>
        <w:pStyle w:val="Zkladntext"/>
        <w:shd w:val="clear" w:color="auto" w:fill="FFFFFF"/>
        <w:ind w:right="850"/>
      </w:pPr>
    </w:p>
    <w:p w14:paraId="4196391F" w14:textId="77777777" w:rsidR="00ED1C6E" w:rsidRDefault="005C719C" w:rsidP="00ED1C6E">
      <w:pPr>
        <w:pStyle w:val="Zkladntext"/>
        <w:shd w:val="clear" w:color="auto" w:fill="FFFFFF"/>
        <w:ind w:right="850"/>
        <w:rPr>
          <w:rStyle w:val="Standardnpsmoodstavce1"/>
        </w:rPr>
      </w:pPr>
      <w:r w:rsidRPr="00C11B44">
        <w:rPr>
          <w:rStyle w:val="Promnn"/>
          <w:b/>
        </w:rPr>
        <w:t>(5)</w:t>
      </w:r>
      <w:r w:rsidRPr="00C11B44">
        <w:rPr>
          <w:rStyle w:val="Standardnpsmoodstavce1"/>
        </w:rPr>
        <w:t> S plánem pedagogické podpory seznámí škola zákonného zástupce dítěte, všechny učitelky podílející se na provádění tohoto plánu. Plán obsahuje podpis osob, které s ním byly seznámeny.</w:t>
      </w:r>
    </w:p>
    <w:p w14:paraId="3B1A20EB" w14:textId="77777777" w:rsidR="00ED1C6E" w:rsidRDefault="00ED1C6E" w:rsidP="00ED1C6E">
      <w:pPr>
        <w:pStyle w:val="Zkladntext"/>
        <w:shd w:val="clear" w:color="auto" w:fill="FFFFFF"/>
        <w:ind w:right="850"/>
        <w:rPr>
          <w:rStyle w:val="Standardnpsmoodstavce1"/>
        </w:rPr>
      </w:pPr>
    </w:p>
    <w:p w14:paraId="746DBC39" w14:textId="77777777" w:rsidR="005C719C" w:rsidRPr="00ED1C6E" w:rsidRDefault="005C719C" w:rsidP="00ED1C6E">
      <w:pPr>
        <w:pStyle w:val="Zkladntext"/>
        <w:shd w:val="clear" w:color="auto" w:fill="FFFFFF"/>
        <w:ind w:right="850"/>
      </w:pPr>
      <w:r w:rsidRPr="00C11B44">
        <w:t>Postup před přiznáním podpůrných opatření druhého až pátého stupně</w:t>
      </w:r>
    </w:p>
    <w:p w14:paraId="30DAC348" w14:textId="77777777" w:rsidR="005C719C" w:rsidRPr="00C11B44" w:rsidRDefault="005C719C" w:rsidP="005C719C">
      <w:pPr>
        <w:pStyle w:val="Zkladntext"/>
        <w:shd w:val="clear" w:color="auto" w:fill="FFFFFF"/>
        <w:ind w:right="850"/>
        <w:rPr>
          <w:b/>
        </w:rPr>
      </w:pPr>
    </w:p>
    <w:p w14:paraId="53825C46" w14:textId="77777777" w:rsidR="005C719C" w:rsidRPr="00C11B44" w:rsidRDefault="005C719C" w:rsidP="005C719C">
      <w:pPr>
        <w:pStyle w:val="Zkladntext"/>
        <w:shd w:val="clear" w:color="auto" w:fill="FFFFFF"/>
        <w:ind w:right="850"/>
        <w:rPr>
          <w:szCs w:val="22"/>
        </w:rPr>
      </w:pPr>
      <w:r w:rsidRPr="00C11B44">
        <w:rPr>
          <w:rStyle w:val="Promnn"/>
          <w:b/>
        </w:rPr>
        <w:t>(1)</w:t>
      </w:r>
      <w:r w:rsidRPr="00C11B44">
        <w:rPr>
          <w:rStyle w:val="Standardnpsmoodstavce1"/>
        </w:rPr>
        <w:t> Ředitel školy určí ve škole učitelku, která bude odpovídat za spolupráci se školským poradenským zařízením v souvislosti s doporučením podpůrných opatření dítěte se speciálními vzdělávacími potřebami.</w:t>
      </w:r>
    </w:p>
    <w:p w14:paraId="4B1ACF55" w14:textId="77777777" w:rsidR="005C719C" w:rsidRPr="00C11B44" w:rsidRDefault="005C719C" w:rsidP="005C719C">
      <w:pPr>
        <w:pStyle w:val="Zkladntext"/>
        <w:shd w:val="clear" w:color="auto" w:fill="FFFFFF"/>
        <w:ind w:right="850"/>
      </w:pPr>
    </w:p>
    <w:p w14:paraId="5E90CAEA" w14:textId="77777777" w:rsidR="005C719C" w:rsidRPr="00C11B44" w:rsidRDefault="005C719C" w:rsidP="005C719C">
      <w:pPr>
        <w:pStyle w:val="Zkladntext"/>
        <w:shd w:val="clear" w:color="auto" w:fill="FFFFFF"/>
        <w:ind w:right="850"/>
      </w:pPr>
      <w:r w:rsidRPr="00C11B44">
        <w:rPr>
          <w:rStyle w:val="Promnn"/>
          <w:b/>
        </w:rPr>
        <w:lastRenderedPageBreak/>
        <w:t>(2)</w:t>
      </w:r>
      <w:r w:rsidRPr="00C11B44">
        <w:rPr>
          <w:rStyle w:val="Standardnpsmoodstavce1"/>
        </w:rPr>
        <w:t> Pro účely poskytování poradenské pomoci školským poradenským zařízením zajistí škola bezodkladné předání plánu pedagogické podpory školskému poradenskému zařízení, pokud se dítě podle něho vzdělávalo.</w:t>
      </w:r>
    </w:p>
    <w:p w14:paraId="73C56772" w14:textId="77777777" w:rsidR="005C719C" w:rsidRPr="00C11B44" w:rsidRDefault="005C719C" w:rsidP="005C719C">
      <w:pPr>
        <w:pStyle w:val="Zkladntext"/>
        <w:shd w:val="clear" w:color="auto" w:fill="FFFFFF"/>
        <w:ind w:right="850"/>
      </w:pPr>
    </w:p>
    <w:p w14:paraId="771E6497" w14:textId="77777777" w:rsidR="005C719C" w:rsidRPr="00C11B44" w:rsidRDefault="005C719C" w:rsidP="005C719C">
      <w:pPr>
        <w:pStyle w:val="Zkladntext"/>
        <w:shd w:val="clear" w:color="auto" w:fill="FFFFFF"/>
        <w:ind w:right="850"/>
      </w:pPr>
      <w:r w:rsidRPr="00C11B44">
        <w:rPr>
          <w:rStyle w:val="Promnn"/>
          <w:b/>
        </w:rPr>
        <w:t>(3)</w:t>
      </w:r>
      <w:r w:rsidRPr="00C11B44">
        <w:rPr>
          <w:rStyle w:val="Standardnpsmoodstavce1"/>
        </w:rPr>
        <w:t> Poradenskou pomoc školského poradenského zařízení může využít zákonný zástupce dítěte také na základě svého uvážení nebo na základě rozhodnutí orgánu veřejné moci podle jiného právního předpisu.</w:t>
      </w:r>
    </w:p>
    <w:p w14:paraId="6405EF83" w14:textId="77777777" w:rsidR="005C719C" w:rsidRPr="00C11B44" w:rsidRDefault="005C719C" w:rsidP="005C719C">
      <w:pPr>
        <w:pStyle w:val="Zkladntext"/>
        <w:shd w:val="clear" w:color="auto" w:fill="FFFFFF"/>
        <w:ind w:right="850"/>
      </w:pPr>
    </w:p>
    <w:p w14:paraId="52C25BC4" w14:textId="77777777" w:rsidR="005C719C" w:rsidRPr="00C11B44" w:rsidRDefault="005C719C" w:rsidP="005C719C">
      <w:pPr>
        <w:pStyle w:val="Zkladntext"/>
        <w:shd w:val="clear" w:color="auto" w:fill="FFFFFF"/>
        <w:ind w:right="850"/>
      </w:pPr>
      <w:r w:rsidRPr="00C11B44">
        <w:rPr>
          <w:rStyle w:val="Promnn"/>
          <w:b/>
        </w:rPr>
        <w:t>(4)</w:t>
      </w:r>
      <w:r w:rsidRPr="00C11B44">
        <w:rPr>
          <w:rStyle w:val="Standardnpsmoodstavce1"/>
        </w:rPr>
        <w:t> Školské poradenské zařízení při posuzování speciálních vzdělávacích potřeb dítěte vychází z</w:t>
      </w:r>
    </w:p>
    <w:p w14:paraId="05474C9E" w14:textId="77777777" w:rsidR="005C719C" w:rsidRPr="00C11B44" w:rsidRDefault="005C719C" w:rsidP="005C719C">
      <w:pPr>
        <w:pStyle w:val="Zkladntext"/>
        <w:shd w:val="clear" w:color="auto" w:fill="FFFFFF"/>
        <w:ind w:right="850"/>
      </w:pPr>
      <w:r w:rsidRPr="00C11B44">
        <w:rPr>
          <w:rStyle w:val="Promnn"/>
          <w:b/>
        </w:rPr>
        <w:t>a)</w:t>
      </w:r>
      <w:r w:rsidRPr="00C11B44">
        <w:rPr>
          <w:rStyle w:val="Standardnpsmoodstavce1"/>
        </w:rPr>
        <w:t> charakteru obtíží dítěte, které mají dopad na jeho vzdělávání,</w:t>
      </w:r>
    </w:p>
    <w:p w14:paraId="1B52F7C8" w14:textId="77777777" w:rsidR="005C719C" w:rsidRPr="00C11B44" w:rsidRDefault="005C719C" w:rsidP="005C719C">
      <w:pPr>
        <w:pStyle w:val="Zkladntext"/>
        <w:shd w:val="clear" w:color="auto" w:fill="FFFFFF"/>
        <w:ind w:right="850"/>
      </w:pPr>
      <w:r w:rsidRPr="00C11B44">
        <w:rPr>
          <w:rStyle w:val="Promnn"/>
          <w:b/>
        </w:rPr>
        <w:t>b)</w:t>
      </w:r>
      <w:r w:rsidRPr="00C11B44">
        <w:rPr>
          <w:rStyle w:val="Standardnpsmoodstavce1"/>
        </w:rPr>
        <w:t> speciálně-pedagogické, případně psychologické, diagnostiky za účelem posouzení speciálních vzdělávacích potřeb dítěte,</w:t>
      </w:r>
    </w:p>
    <w:p w14:paraId="58F877D7" w14:textId="77777777" w:rsidR="005C719C" w:rsidRPr="00C11B44" w:rsidRDefault="005C719C" w:rsidP="005C719C">
      <w:pPr>
        <w:pStyle w:val="Zkladntext"/>
        <w:shd w:val="clear" w:color="auto" w:fill="FFFFFF"/>
        <w:ind w:right="850"/>
      </w:pPr>
      <w:r w:rsidRPr="00C11B44">
        <w:rPr>
          <w:rStyle w:val="Promnn"/>
          <w:b/>
        </w:rPr>
        <w:t>c)</w:t>
      </w:r>
      <w:r w:rsidRPr="00C11B44">
        <w:rPr>
          <w:rStyle w:val="Standardnpsmoodstavce1"/>
        </w:rPr>
        <w:t> informací o dosavadním průběhu vzdělávání dítěte ve škole, zejména údajů uvedených ve školní matrice,</w:t>
      </w:r>
    </w:p>
    <w:p w14:paraId="4F1A582F" w14:textId="77777777" w:rsidR="005C719C" w:rsidRPr="00C11B44" w:rsidRDefault="005C719C" w:rsidP="005C719C">
      <w:pPr>
        <w:pStyle w:val="Zkladntext"/>
        <w:shd w:val="clear" w:color="auto" w:fill="FFFFFF"/>
        <w:ind w:right="850"/>
      </w:pPr>
      <w:r w:rsidRPr="00C11B44">
        <w:rPr>
          <w:rStyle w:val="Promnn"/>
          <w:b/>
        </w:rPr>
        <w:t>d)</w:t>
      </w:r>
      <w:r w:rsidRPr="00C11B44">
        <w:rPr>
          <w:rStyle w:val="Standardnpsmoodstavce1"/>
        </w:rPr>
        <w:t> plánu pedagogické podpory,</w:t>
      </w:r>
    </w:p>
    <w:p w14:paraId="40B5DE30" w14:textId="77777777" w:rsidR="005C719C" w:rsidRPr="00C11B44" w:rsidRDefault="005C719C" w:rsidP="005C719C">
      <w:pPr>
        <w:pStyle w:val="Zkladntext"/>
        <w:shd w:val="clear" w:color="auto" w:fill="FFFFFF"/>
        <w:ind w:right="850"/>
      </w:pPr>
      <w:r w:rsidRPr="00C11B44">
        <w:rPr>
          <w:rStyle w:val="Promnn"/>
          <w:b/>
        </w:rPr>
        <w:t>e)</w:t>
      </w:r>
      <w:r w:rsidRPr="00C11B44">
        <w:rPr>
          <w:rStyle w:val="Standardnpsmoodstavce1"/>
        </w:rPr>
        <w:t> údajů o dosavadní spolupráci dítěte se školským poradenským zařízením,</w:t>
      </w:r>
    </w:p>
    <w:p w14:paraId="1C19AC7C" w14:textId="77777777" w:rsidR="005C719C" w:rsidRPr="00C11B44" w:rsidRDefault="005C719C" w:rsidP="005C719C">
      <w:pPr>
        <w:pStyle w:val="Zkladntext"/>
        <w:shd w:val="clear" w:color="auto" w:fill="FFFFFF"/>
        <w:ind w:right="850"/>
      </w:pPr>
      <w:r w:rsidRPr="00C11B44">
        <w:rPr>
          <w:rStyle w:val="Promnn"/>
          <w:b/>
        </w:rPr>
        <w:t>f)</w:t>
      </w:r>
      <w:r w:rsidRPr="00C11B44">
        <w:rPr>
          <w:rStyle w:val="Standardnpsmoodstavce1"/>
        </w:rPr>
        <w:t> informací poskytnutých zákonným zástupcem dítěte,</w:t>
      </w:r>
    </w:p>
    <w:p w14:paraId="1FFACABE" w14:textId="77777777" w:rsidR="005C719C" w:rsidRPr="00C11B44" w:rsidRDefault="005C719C" w:rsidP="005C719C">
      <w:pPr>
        <w:pStyle w:val="Zkladntext"/>
        <w:shd w:val="clear" w:color="auto" w:fill="FFFFFF"/>
        <w:ind w:right="850"/>
      </w:pPr>
      <w:r w:rsidRPr="00C11B44">
        <w:rPr>
          <w:rStyle w:val="Promnn"/>
          <w:b/>
        </w:rPr>
        <w:t>g)</w:t>
      </w:r>
      <w:r w:rsidRPr="00C11B44">
        <w:rPr>
          <w:rStyle w:val="Standardnpsmoodstavce1"/>
        </w:rPr>
        <w:t> podmínek školy, ve které se dítěte vzdělává nebo se bude vzdělávat, a</w:t>
      </w:r>
    </w:p>
    <w:p w14:paraId="7340AF9D" w14:textId="77777777" w:rsidR="005C719C" w:rsidRPr="00C11B44" w:rsidRDefault="005C719C" w:rsidP="005C719C">
      <w:pPr>
        <w:pStyle w:val="Zkladntext"/>
        <w:shd w:val="clear" w:color="auto" w:fill="FFFFFF"/>
        <w:ind w:right="850"/>
      </w:pPr>
      <w:r w:rsidRPr="00C11B44">
        <w:rPr>
          <w:rStyle w:val="Promnn"/>
          <w:b/>
        </w:rPr>
        <w:t>h)</w:t>
      </w:r>
      <w:r w:rsidRPr="00C11B44">
        <w:rPr>
          <w:rStyle w:val="Standardnpsmoodstavce1"/>
        </w:rPr>
        <w:t> posouzení zdravotního stavu poskytovatelem zdravotních služeb nebo posouzení podstatných skutečností ke stanovení podpůrných opatření jiným odborníkem, je-li to třeba.</w:t>
      </w:r>
    </w:p>
    <w:p w14:paraId="139E1D03" w14:textId="77777777" w:rsidR="005C719C" w:rsidRPr="00C11B44" w:rsidRDefault="005C719C" w:rsidP="005C719C">
      <w:pPr>
        <w:pStyle w:val="Zkladntext"/>
        <w:shd w:val="clear" w:color="auto" w:fill="FFFFFF"/>
        <w:ind w:right="850"/>
      </w:pPr>
    </w:p>
    <w:p w14:paraId="33CBC30C" w14:textId="77777777" w:rsidR="005C719C" w:rsidRPr="00C11B44" w:rsidRDefault="005C719C" w:rsidP="005C719C">
      <w:pPr>
        <w:pStyle w:val="Zkladntext"/>
        <w:shd w:val="clear" w:color="auto" w:fill="FFFFFF"/>
        <w:ind w:right="850"/>
        <w:rPr>
          <w:rStyle w:val="Standardnpsmoodstavce1"/>
        </w:rPr>
      </w:pPr>
      <w:r w:rsidRPr="00C11B44">
        <w:rPr>
          <w:rStyle w:val="Promnn"/>
          <w:b/>
        </w:rPr>
        <w:t>(5)</w:t>
      </w:r>
      <w:r w:rsidRPr="00C11B44">
        <w:rPr>
          <w:rStyle w:val="Standardnpsmoodstavce1"/>
        </w:rPr>
        <w:t> Školské poradenské zařízení při posuzování speciálních vzdělávacích potřeb dítěte přihlíží k jeho aktuálnímu zdravotnímu stavu.</w:t>
      </w:r>
    </w:p>
    <w:p w14:paraId="2B067DB9" w14:textId="77777777" w:rsidR="00144304" w:rsidRPr="00C11B44" w:rsidRDefault="00144304" w:rsidP="005C719C">
      <w:pPr>
        <w:pStyle w:val="Zkladntext"/>
        <w:shd w:val="clear" w:color="auto" w:fill="FFFFFF"/>
        <w:ind w:right="850"/>
      </w:pPr>
    </w:p>
    <w:p w14:paraId="3311FE4C" w14:textId="77777777" w:rsidR="005C719C" w:rsidRPr="00C11B44" w:rsidRDefault="005C719C" w:rsidP="005C719C">
      <w:pPr>
        <w:pStyle w:val="Zkladntext"/>
        <w:shd w:val="clear" w:color="auto" w:fill="FFFFFF"/>
        <w:ind w:right="850"/>
        <w:rPr>
          <w:rStyle w:val="Standardnpsmoodstavce1"/>
        </w:rPr>
      </w:pPr>
      <w:r w:rsidRPr="00C11B44">
        <w:rPr>
          <w:rStyle w:val="Promnn"/>
          <w:b/>
        </w:rPr>
        <w:t>(6)</w:t>
      </w:r>
      <w:r w:rsidRPr="00C11B44">
        <w:rPr>
          <w:rStyle w:val="Standardnpsmoodstavce1"/>
        </w:rPr>
        <w:t> V případě podpůrného opatření spočívajícího v používání kompenzačních pomůcek, speciálních učebnic a speciálních učebních pomůcek školské poradenské zařízení doporučí přednostně ty pomůcky, kterými již škola disponuje, pokud tím bude naplněn účel podpůrného opatření. Kompenzační pomůcky škola může zapůjčit dítěti domů.</w:t>
      </w:r>
    </w:p>
    <w:p w14:paraId="54556627" w14:textId="77777777" w:rsidR="003A25B6" w:rsidRPr="00C11B44" w:rsidRDefault="003A25B6" w:rsidP="003A25B6">
      <w:pPr>
        <w:pStyle w:val="Nadpis3"/>
        <w:tabs>
          <w:tab w:val="clear" w:pos="0"/>
        </w:tabs>
        <w:ind w:left="0" w:right="850"/>
        <w:jc w:val="both"/>
        <w:rPr>
          <w:bCs w:val="0"/>
          <w:u w:val="none"/>
        </w:rPr>
      </w:pPr>
    </w:p>
    <w:p w14:paraId="6B3CB703" w14:textId="77777777" w:rsidR="005C719C" w:rsidRPr="00C11B44" w:rsidRDefault="005C719C" w:rsidP="003A25B6">
      <w:pPr>
        <w:pStyle w:val="Nadpis3"/>
        <w:tabs>
          <w:tab w:val="left" w:pos="0"/>
        </w:tabs>
        <w:ind w:left="0" w:right="850"/>
        <w:jc w:val="both"/>
        <w:rPr>
          <w:bCs w:val="0"/>
          <w:szCs w:val="20"/>
          <w:u w:val="none"/>
        </w:rPr>
      </w:pPr>
      <w:r w:rsidRPr="00C11B44">
        <w:rPr>
          <w:rStyle w:val="Standardnpsmoodstavce1"/>
          <w:bCs w:val="0"/>
          <w:u w:val="none"/>
        </w:rPr>
        <w:t>VZDĚLÁVÁNÍ NADANÝCH DĚTÍ</w:t>
      </w:r>
    </w:p>
    <w:p w14:paraId="1345EDEC" w14:textId="77777777" w:rsidR="005C719C" w:rsidRPr="00C11B44" w:rsidRDefault="005C719C" w:rsidP="005C719C">
      <w:pPr>
        <w:pStyle w:val="Zkladntext"/>
        <w:shd w:val="clear" w:color="auto" w:fill="FFFFFF"/>
        <w:ind w:right="850"/>
        <w:rPr>
          <w:b/>
        </w:rPr>
      </w:pPr>
    </w:p>
    <w:p w14:paraId="7CC525B6" w14:textId="77777777" w:rsidR="005C719C" w:rsidRPr="00C11B44" w:rsidRDefault="005C719C" w:rsidP="005C719C">
      <w:pPr>
        <w:pStyle w:val="Zkladntext"/>
        <w:shd w:val="clear" w:color="auto" w:fill="FFFFFF"/>
        <w:ind w:right="850"/>
        <w:rPr>
          <w:szCs w:val="22"/>
        </w:rPr>
      </w:pPr>
      <w:r w:rsidRPr="00C11B44">
        <w:rPr>
          <w:rStyle w:val="Promnn"/>
          <w:b/>
        </w:rPr>
        <w:t>-</w:t>
      </w:r>
      <w:r w:rsidRPr="00C11B44">
        <w:rPr>
          <w:rStyle w:val="Standardnpsmoodstavce1"/>
        </w:rPr>
        <w:t> Za nadané dítě se považuje především dítě, které při adekvátní podpoře vykazuje ve srovnání s vrstevníky vysokou úroveň v jedné či více oblastech rozumových schopností, v pohybových, manuálních, uměleckých nebo sociálních dovednostech.</w:t>
      </w:r>
    </w:p>
    <w:p w14:paraId="3244B30D" w14:textId="77777777" w:rsidR="005C719C" w:rsidRPr="00C11B44" w:rsidRDefault="005C719C" w:rsidP="005C719C">
      <w:pPr>
        <w:pStyle w:val="Zkladntext"/>
        <w:shd w:val="clear" w:color="auto" w:fill="FFFFFF"/>
        <w:ind w:right="850"/>
      </w:pPr>
    </w:p>
    <w:p w14:paraId="1095BDFC" w14:textId="77777777" w:rsidR="005C719C" w:rsidRPr="00C11B44" w:rsidRDefault="005C719C" w:rsidP="005C719C">
      <w:pPr>
        <w:pStyle w:val="Zkladntext"/>
        <w:shd w:val="clear" w:color="auto" w:fill="FFFFFF"/>
        <w:ind w:right="850"/>
        <w:rPr>
          <w:szCs w:val="22"/>
        </w:rPr>
      </w:pPr>
      <w:r w:rsidRPr="00C11B44">
        <w:rPr>
          <w:rStyle w:val="Promnn"/>
        </w:rPr>
        <w:t>-</w:t>
      </w:r>
      <w:r w:rsidRPr="00C11B44">
        <w:rPr>
          <w:rStyle w:val="Standardnpsmoodstavce1"/>
        </w:rPr>
        <w:t> Zjišťování mimořádného nadání včetně vzdělávacích potřeb žáka provádí školské poradenské zařízení ve spolupráci se školou, která dítě vzdělává.</w:t>
      </w:r>
    </w:p>
    <w:p w14:paraId="5BA6323B" w14:textId="77777777" w:rsidR="005C719C" w:rsidRPr="00C11B44" w:rsidRDefault="005C719C" w:rsidP="005C719C">
      <w:pPr>
        <w:pStyle w:val="Zkladntext"/>
        <w:shd w:val="clear" w:color="auto" w:fill="FFFFFF"/>
        <w:ind w:right="850"/>
        <w:rPr>
          <w:b/>
        </w:rPr>
      </w:pPr>
    </w:p>
    <w:p w14:paraId="11E1D86E" w14:textId="77777777" w:rsidR="005C719C" w:rsidRPr="00C11B44" w:rsidRDefault="005C719C" w:rsidP="005C719C">
      <w:pPr>
        <w:pStyle w:val="Zkladntext"/>
        <w:shd w:val="clear" w:color="auto" w:fill="FFFFFF"/>
        <w:ind w:right="850"/>
        <w:rPr>
          <w:szCs w:val="22"/>
        </w:rPr>
      </w:pPr>
      <w:r w:rsidRPr="00C11B44">
        <w:rPr>
          <w:rStyle w:val="Promnn"/>
          <w:b/>
        </w:rPr>
        <w:t>-</w:t>
      </w:r>
      <w:r w:rsidRPr="00C11B44">
        <w:rPr>
          <w:rStyle w:val="Standardnpsmoodstavce1"/>
        </w:rPr>
        <w:t> Vzdělávání mimořádně nadaného dítěte se může uskutečňovat podle individuálního vzdělávacího plánu, který vychází ze školního vzdělávacího programu příslušné školy, závěrů psychologického a speciálně pedagogického vyšetření a vyjádření zákonného zástupce dítěte.</w:t>
      </w:r>
    </w:p>
    <w:p w14:paraId="2038A305" w14:textId="77777777" w:rsidR="005C719C" w:rsidRDefault="005C719C" w:rsidP="005C719C">
      <w:pPr>
        <w:pStyle w:val="Zkladntext"/>
        <w:shd w:val="clear" w:color="auto" w:fill="FFFFFF"/>
        <w:ind w:right="850"/>
      </w:pPr>
    </w:p>
    <w:p w14:paraId="37D2ACFE" w14:textId="77777777" w:rsidR="001919DA" w:rsidRPr="00C11B44" w:rsidRDefault="001919DA" w:rsidP="005C719C">
      <w:pPr>
        <w:pStyle w:val="Zkladntext"/>
        <w:shd w:val="clear" w:color="auto" w:fill="FFFFFF"/>
        <w:ind w:right="850"/>
      </w:pPr>
    </w:p>
    <w:p w14:paraId="28434C44" w14:textId="77777777" w:rsidR="005C719C" w:rsidRPr="00C11B44" w:rsidRDefault="005C719C" w:rsidP="005C719C">
      <w:pPr>
        <w:pStyle w:val="Zkladntext"/>
        <w:shd w:val="clear" w:color="auto" w:fill="FFFFFF"/>
        <w:ind w:right="850"/>
      </w:pPr>
      <w:r w:rsidRPr="00C11B44">
        <w:rPr>
          <w:b/>
          <w:bCs/>
        </w:rPr>
        <w:t>Podmínky k zajištění podpůrných opatření</w:t>
      </w:r>
    </w:p>
    <w:p w14:paraId="38D184D3" w14:textId="77777777" w:rsidR="005C719C" w:rsidRPr="00C11B44" w:rsidRDefault="005C719C" w:rsidP="005C719C">
      <w:pPr>
        <w:pStyle w:val="Zkladntext"/>
        <w:shd w:val="clear" w:color="auto" w:fill="FFFFFF"/>
        <w:ind w:right="850"/>
        <w:rPr>
          <w:b/>
          <w:bCs/>
        </w:rPr>
      </w:pPr>
    </w:p>
    <w:p w14:paraId="58E16E5D" w14:textId="77777777" w:rsidR="005C719C" w:rsidRPr="00C11B44" w:rsidRDefault="005C719C" w:rsidP="005C719C">
      <w:pPr>
        <w:shd w:val="clear" w:color="auto" w:fill="FFFFFF"/>
        <w:ind w:right="850"/>
        <w:rPr>
          <w:szCs w:val="22"/>
        </w:rPr>
      </w:pPr>
      <w:r w:rsidRPr="00C11B44">
        <w:t>-</w:t>
      </w:r>
      <w:r w:rsidR="00EE2E17" w:rsidRPr="00C11B44">
        <w:t xml:space="preserve"> </w:t>
      </w:r>
      <w:r w:rsidRPr="00C11B44">
        <w:t>Zpracování plánu pedagogické podpory</w:t>
      </w:r>
      <w:r w:rsidR="00EE2E17" w:rsidRPr="00C11B44">
        <w:t>.</w:t>
      </w:r>
    </w:p>
    <w:p w14:paraId="5B53CC36" w14:textId="77777777" w:rsidR="005C719C" w:rsidRPr="00C11B44" w:rsidRDefault="005C719C" w:rsidP="005C719C">
      <w:pPr>
        <w:shd w:val="clear" w:color="auto" w:fill="FFFFFF"/>
        <w:ind w:right="850"/>
      </w:pPr>
      <w:r w:rsidRPr="00C11B44">
        <w:t>-</w:t>
      </w:r>
      <w:r w:rsidR="00EE2E17" w:rsidRPr="00C11B44">
        <w:t xml:space="preserve"> </w:t>
      </w:r>
      <w:r w:rsidRPr="00C11B44">
        <w:t>Pravidelné konzultace učitelek a vyhodnocování zvolených postupů</w:t>
      </w:r>
      <w:r w:rsidR="00EE2E17" w:rsidRPr="00C11B44">
        <w:t>.</w:t>
      </w:r>
    </w:p>
    <w:p w14:paraId="38CE1912" w14:textId="77777777" w:rsidR="005C719C" w:rsidRPr="00C11B44" w:rsidRDefault="005C719C" w:rsidP="005C719C">
      <w:pPr>
        <w:shd w:val="clear" w:color="auto" w:fill="FFFFFF"/>
        <w:ind w:right="850"/>
      </w:pPr>
      <w:r w:rsidRPr="00C11B44">
        <w:t>-</w:t>
      </w:r>
      <w:r w:rsidR="00EE2E17" w:rsidRPr="00C11B44">
        <w:t xml:space="preserve"> </w:t>
      </w:r>
      <w:r w:rsidRPr="00C11B44">
        <w:t>Materiální podpora se poskytuje podle podmínek školy</w:t>
      </w:r>
      <w:r w:rsidR="00EE2E17" w:rsidRPr="00C11B44">
        <w:t>.</w:t>
      </w:r>
    </w:p>
    <w:p w14:paraId="55A49F21" w14:textId="77777777" w:rsidR="005C719C" w:rsidRPr="00C11B44" w:rsidRDefault="005C719C" w:rsidP="005C719C">
      <w:pPr>
        <w:shd w:val="clear" w:color="auto" w:fill="FFFFFF"/>
        <w:ind w:right="850"/>
      </w:pPr>
      <w:r w:rsidRPr="00C11B44">
        <w:t>-</w:t>
      </w:r>
      <w:r w:rsidR="00EE2E17" w:rsidRPr="00C11B44">
        <w:t xml:space="preserve"> </w:t>
      </w:r>
      <w:r w:rsidRPr="00C11B44">
        <w:t>Prostředky pedagogické podpory dítěte, zejména didaktické úpravy průběhu vzdělávání.</w:t>
      </w:r>
    </w:p>
    <w:p w14:paraId="27799BCB" w14:textId="77777777" w:rsidR="005C719C" w:rsidRPr="00C11B44" w:rsidRDefault="005C719C" w:rsidP="00783282">
      <w:pPr>
        <w:pStyle w:val="Nadpis3"/>
        <w:shd w:val="clear" w:color="auto" w:fill="FFFFFF"/>
        <w:tabs>
          <w:tab w:val="clear" w:pos="0"/>
        </w:tabs>
        <w:spacing w:line="330" w:lineRule="atLeast"/>
        <w:ind w:left="0" w:right="850"/>
        <w:jc w:val="both"/>
      </w:pPr>
    </w:p>
    <w:p w14:paraId="7F5A7650" w14:textId="77777777" w:rsidR="005C719C" w:rsidRPr="00C11B44" w:rsidRDefault="003E248F" w:rsidP="005C719C">
      <w:pPr>
        <w:pStyle w:val="Nadpis3"/>
        <w:shd w:val="clear" w:color="auto" w:fill="FFFFFF"/>
        <w:tabs>
          <w:tab w:val="left" w:pos="0"/>
        </w:tabs>
        <w:spacing w:line="330" w:lineRule="atLeast"/>
        <w:ind w:left="0" w:right="850"/>
        <w:jc w:val="both"/>
        <w:rPr>
          <w:u w:val="none"/>
        </w:rPr>
      </w:pPr>
      <w:r>
        <w:rPr>
          <w:u w:val="none"/>
        </w:rPr>
        <w:t xml:space="preserve"> 3.</w:t>
      </w:r>
      <w:r w:rsidR="00D82A7C" w:rsidRPr="00C11B44">
        <w:rPr>
          <w:u w:val="none"/>
        </w:rPr>
        <w:t xml:space="preserve">9 </w:t>
      </w:r>
      <w:r w:rsidR="005C719C" w:rsidRPr="00C11B44">
        <w:rPr>
          <w:u w:val="none"/>
        </w:rPr>
        <w:t>VZDĚLÁVÁNÍ DĚTÍ VE VĚKU OD 2-3 LET</w:t>
      </w:r>
    </w:p>
    <w:p w14:paraId="4C79C469" w14:textId="77777777" w:rsidR="005C719C" w:rsidRPr="00C11B44" w:rsidRDefault="005C719C" w:rsidP="005C719C">
      <w:pPr>
        <w:pStyle w:val="Default"/>
        <w:ind w:right="850"/>
        <w:rPr>
          <w:rFonts w:ascii="Times New Roman" w:hAnsi="Times New Roman"/>
          <w:b/>
          <w:bCs/>
          <w:color w:val="auto"/>
        </w:rPr>
      </w:pPr>
    </w:p>
    <w:p w14:paraId="7670D8F7" w14:textId="77777777" w:rsidR="005C719C" w:rsidRPr="00C11B44" w:rsidRDefault="005C719C" w:rsidP="00625F4A">
      <w:pPr>
        <w:pStyle w:val="Default"/>
        <w:ind w:right="-2" w:firstLine="708"/>
        <w:jc w:val="both"/>
        <w:rPr>
          <w:color w:val="auto"/>
        </w:rPr>
      </w:pPr>
      <w:r w:rsidRPr="00C11B44">
        <w:rPr>
          <w:rFonts w:ascii="Times New Roman" w:hAnsi="Times New Roman"/>
          <w:color w:val="auto"/>
        </w:rPr>
        <w:t xml:space="preserve"> Předškolní vzdělávání lze organizovat pro děti od dvou let věku. Rámcové cíle a záměry vzdělávání, obsažené v RVP PV, jsou vhodné i pro vzdělávání dětí </w:t>
      </w:r>
      <w:r w:rsidR="00CA078B" w:rsidRPr="00C11B44">
        <w:rPr>
          <w:rFonts w:ascii="Times New Roman" w:hAnsi="Times New Roman"/>
          <w:color w:val="auto"/>
        </w:rPr>
        <w:t xml:space="preserve">od dvou do tří let. </w:t>
      </w:r>
      <w:r w:rsidRPr="00C11B44">
        <w:rPr>
          <w:rFonts w:ascii="Times New Roman" w:hAnsi="Times New Roman"/>
          <w:color w:val="auto"/>
        </w:rPr>
        <w:t>Je však nezbytné uvědomovat si specifika, související s dosahovanou úrovní ve všech oblastech vývoje dítěte. Dvouleté dítě projevuje velkou touhu po poznání, experimentuje, objevuje. Poznává všemi smysly. Vymezuje se vůči ostatním, osamostatňuje se, bývá silně egocentrické. Neorientuje se v prostoru a čase, žije přítomností a situacemi, které ji naplňují. V pohybových aktivitách je méně obratné. Proti starším dětem má výrazně méně zkušeností. Rozdíly v jednotlivých oblastech vývoje dětí tohoto věku jsou velmi výrazné. Pro dvouleté dítě je zařazení do mateřské školy nejčastěji první sociální zkušeností mimo širší rodinu. Obvykle se projevuje silnější potřebou vazby na dospělou osobu. Poznává nové vzorce chování dospělých i vrstevníků, vymezuje si vlastní prostor, přijímá vymezené hranice a nové role. Učitelka zastává velmi významnou pozici, stává se zástupcem rodiče, jistotou a oporou dítěte v běžném dění  i v budování vztahů s vrstevníky. Dvouleté děti se nejvíce učí nápodobou, situačním učením, vlastním prožitkem a především hrou. Často vyžadují opakování činností, potřebují pravidelné rituály, zpravidla udrží pozornost jen velmi krátkou dobu. Podmínkou úspěšné pedagogické práce je citlivé přizpůsobování organizace se střídáním nabídky činností, trénováním návyků a praktických dovedností, ponecháním co největšího prostoru pro volné hry a pohybové aktivity.</w:t>
      </w:r>
    </w:p>
    <w:p w14:paraId="6240805A" w14:textId="77777777" w:rsidR="005C719C" w:rsidRPr="00C11B44" w:rsidRDefault="005C719C" w:rsidP="00625F4A">
      <w:pPr>
        <w:pStyle w:val="Default"/>
        <w:ind w:right="-2"/>
        <w:jc w:val="both"/>
        <w:rPr>
          <w:color w:val="auto"/>
        </w:rPr>
      </w:pPr>
      <w:r w:rsidRPr="00C11B44">
        <w:rPr>
          <w:rFonts w:ascii="Times New Roman" w:hAnsi="Times New Roman"/>
          <w:b/>
          <w:bCs/>
          <w:color w:val="auto"/>
        </w:rPr>
        <w:t xml:space="preserve"> </w:t>
      </w:r>
    </w:p>
    <w:p w14:paraId="5F88EA04" w14:textId="77777777" w:rsidR="005C719C" w:rsidRPr="00C11B44" w:rsidRDefault="005C719C" w:rsidP="00625F4A">
      <w:pPr>
        <w:pStyle w:val="Default"/>
        <w:ind w:right="-2" w:firstLine="708"/>
        <w:jc w:val="both"/>
        <w:rPr>
          <w:color w:val="auto"/>
        </w:rPr>
      </w:pPr>
      <w:r w:rsidRPr="00C11B44">
        <w:rPr>
          <w:rFonts w:ascii="Times New Roman" w:hAnsi="Times New Roman"/>
          <w:color w:val="auto"/>
        </w:rPr>
        <w:t>Předškolní období je zásadní pro utváření celoživotních návyků, respektování pravidel a norem. Ve věku dvou let je dítě zpravidla připraveno tyto aspekty rozeznávat a přijímat.</w:t>
      </w:r>
    </w:p>
    <w:p w14:paraId="228675D2" w14:textId="77777777" w:rsidR="00625F4A" w:rsidRPr="00C11B44" w:rsidRDefault="005C719C" w:rsidP="00625F4A">
      <w:pPr>
        <w:pStyle w:val="Default"/>
        <w:ind w:right="-2"/>
        <w:jc w:val="both"/>
        <w:rPr>
          <w:color w:val="auto"/>
        </w:rPr>
      </w:pPr>
      <w:r w:rsidRPr="00C11B44">
        <w:rPr>
          <w:rStyle w:val="Standardnpsmoodstavce1"/>
          <w:rFonts w:ascii="Times New Roman" w:hAnsi="Times New Roman"/>
          <w:color w:val="auto"/>
        </w:rPr>
        <w:t xml:space="preserve">Dítě ve věku od dvou do tří let má některé potřeby jiné nebo intenzivnější než děti starší. </w:t>
      </w:r>
      <w:r w:rsidRPr="00C11B44">
        <w:rPr>
          <w:rStyle w:val="Standardnpsmoodstavce1"/>
          <w:rFonts w:ascii="Times New Roman" w:hAnsi="Times New Roman" w:cs="Times New Roman"/>
          <w:color w:val="auto"/>
        </w:rPr>
        <w:t>Potřebuje stálý pravidelný denní režim, dostatek emoční podpory, zajištění pocit</w:t>
      </w:r>
      <w:r w:rsidRPr="00C11B44">
        <w:rPr>
          <w:rFonts w:ascii="Times New Roman" w:hAnsi="Times New Roman" w:cs="Times New Roman"/>
          <w:color w:val="auto"/>
        </w:rPr>
        <w:t>u bezpečí, přiměřeně podnětné prostředí a činnosti, více individuální péče, srozumitelná pravidla.</w:t>
      </w:r>
      <w:r w:rsidRPr="00C11B44">
        <w:rPr>
          <w:color w:val="auto"/>
        </w:rPr>
        <w:t xml:space="preserve">      </w:t>
      </w:r>
    </w:p>
    <w:p w14:paraId="1B62AF04" w14:textId="77777777" w:rsidR="005C719C" w:rsidRPr="00C11B44" w:rsidRDefault="005C719C" w:rsidP="001919DA">
      <w:pPr>
        <w:pStyle w:val="Default"/>
        <w:ind w:right="-2"/>
        <w:jc w:val="both"/>
        <w:rPr>
          <w:color w:val="auto"/>
        </w:rPr>
      </w:pPr>
      <w:r w:rsidRPr="00C11B44">
        <w:rPr>
          <w:rStyle w:val="Standardnpsmoodstavce1"/>
          <w:b/>
          <w:bCs/>
          <w:color w:val="auto"/>
        </w:rPr>
        <w:t xml:space="preserve">                                     </w:t>
      </w:r>
    </w:p>
    <w:p w14:paraId="33E0E8FF" w14:textId="77777777" w:rsidR="005C719C" w:rsidRPr="00C11B44" w:rsidRDefault="005C719C" w:rsidP="005C719C">
      <w:pPr>
        <w:pStyle w:val="Default"/>
        <w:ind w:right="850"/>
        <w:rPr>
          <w:color w:val="auto"/>
        </w:rPr>
      </w:pPr>
      <w:r w:rsidRPr="00C11B44">
        <w:rPr>
          <w:rStyle w:val="Standardnpsmoodstavce1"/>
          <w:rFonts w:ascii="Times New Roman" w:hAnsi="Times New Roman"/>
          <w:b/>
          <w:bCs/>
          <w:color w:val="auto"/>
        </w:rPr>
        <w:t>PODMÍNKY VZDĚLÁVÁNÍ DĚTÍ OD 2 – 3 LET</w:t>
      </w:r>
    </w:p>
    <w:p w14:paraId="56574F7C" w14:textId="77777777" w:rsidR="005C719C" w:rsidRPr="00C11B44" w:rsidRDefault="005C719C" w:rsidP="005C719C">
      <w:pPr>
        <w:pStyle w:val="Default"/>
        <w:ind w:right="850"/>
        <w:rPr>
          <w:rFonts w:ascii="Times New Roman" w:hAnsi="Times New Roman"/>
          <w:color w:val="auto"/>
        </w:rPr>
      </w:pPr>
    </w:p>
    <w:p w14:paraId="6E912182" w14:textId="77777777" w:rsidR="005C719C" w:rsidRPr="00C11B44" w:rsidRDefault="005C719C" w:rsidP="00625F4A">
      <w:pPr>
        <w:ind w:right="-2"/>
      </w:pPr>
      <w:r w:rsidRPr="00C11B44">
        <w:rPr>
          <w:b/>
          <w:bCs/>
        </w:rPr>
        <w:t>Materiální podmínky</w:t>
      </w:r>
    </w:p>
    <w:p w14:paraId="50BF73C8" w14:textId="77777777" w:rsidR="005C719C" w:rsidRPr="00C11B44" w:rsidRDefault="005C719C" w:rsidP="00625F4A">
      <w:pPr>
        <w:ind w:right="-2"/>
      </w:pPr>
      <w:r w:rsidRPr="00C11B44">
        <w:t xml:space="preserve"> - vybavení dostatečným množstvím podnětných a bezpečných hraček a pomůcek vhodných pro dvouleté děti.</w:t>
      </w:r>
    </w:p>
    <w:p w14:paraId="5BC9ADB9" w14:textId="77777777" w:rsidR="005C719C" w:rsidRPr="00C11B44" w:rsidRDefault="005C719C" w:rsidP="00625F4A">
      <w:pPr>
        <w:tabs>
          <w:tab w:val="left" w:pos="9070"/>
        </w:tabs>
        <w:ind w:right="-2"/>
      </w:pPr>
      <w:r w:rsidRPr="00C11B44">
        <w:t xml:space="preserve">- použití více zavřených, dostatečně zabezpečených skříněk k ukládání hraček a </w:t>
      </w:r>
      <w:r w:rsidR="00625F4A" w:rsidRPr="00C11B44">
        <w:t>p</w:t>
      </w:r>
      <w:r w:rsidRPr="00C11B44">
        <w:t xml:space="preserve">omůcek. /tím je zajištěna bezpečnost dětí a předkládání přiměřeného množství podnětů pro tyto děti/.  </w:t>
      </w:r>
    </w:p>
    <w:p w14:paraId="631A8BE4" w14:textId="77777777" w:rsidR="005C719C" w:rsidRPr="00C11B44" w:rsidRDefault="005C719C" w:rsidP="00625F4A">
      <w:pPr>
        <w:ind w:right="-2"/>
      </w:pPr>
      <w:r w:rsidRPr="00C11B44">
        <w:t>- nastavení dětem srozumitelná pravidla pro používání a ukládání hraček a pomůcek.</w:t>
      </w:r>
    </w:p>
    <w:p w14:paraId="0C758312" w14:textId="77777777" w:rsidR="005C719C" w:rsidRPr="00C11B44" w:rsidRDefault="005C719C" w:rsidP="00625F4A">
      <w:pPr>
        <w:ind w:right="-2"/>
      </w:pPr>
      <w:r w:rsidRPr="00C11B44">
        <w:t xml:space="preserve"> - úprava prostoru pro volný pohyb a hru dětí, a zabezpečení možnosti naplnění potřeby průběžného odpočinku.</w:t>
      </w:r>
    </w:p>
    <w:p w14:paraId="133209D5" w14:textId="77777777" w:rsidR="005C719C" w:rsidRPr="00C11B44" w:rsidRDefault="005C719C" w:rsidP="005C719C">
      <w:pPr>
        <w:ind w:right="850"/>
      </w:pPr>
    </w:p>
    <w:p w14:paraId="01AFDE04" w14:textId="77777777" w:rsidR="005C719C" w:rsidRPr="00C11B44" w:rsidRDefault="005C719C" w:rsidP="005C719C">
      <w:pPr>
        <w:ind w:right="850"/>
        <w:rPr>
          <w:szCs w:val="22"/>
        </w:rPr>
      </w:pPr>
      <w:r w:rsidRPr="00C11B44">
        <w:rPr>
          <w:b/>
          <w:bCs/>
        </w:rPr>
        <w:t>Hygienické podmínky</w:t>
      </w:r>
    </w:p>
    <w:p w14:paraId="52E4E451" w14:textId="77777777" w:rsidR="005C719C" w:rsidRPr="00C11B44" w:rsidRDefault="005C719C" w:rsidP="005C719C">
      <w:pPr>
        <w:ind w:right="850"/>
      </w:pPr>
      <w:r w:rsidRPr="00C11B44">
        <w:t>- dostatečné zázemí pro zajištění hygieny dítěte.</w:t>
      </w:r>
    </w:p>
    <w:p w14:paraId="3217DF5B" w14:textId="77777777" w:rsidR="005C719C" w:rsidRPr="00C11B44" w:rsidRDefault="005C719C" w:rsidP="005C719C">
      <w:pPr>
        <w:ind w:right="850"/>
      </w:pPr>
      <w:r w:rsidRPr="00C11B44">
        <w:t>- možnost použití nočníků /vymývání a dezinfekce/</w:t>
      </w:r>
    </w:p>
    <w:p w14:paraId="58E06E10" w14:textId="77777777" w:rsidR="001B7EA5" w:rsidRDefault="001B7EA5" w:rsidP="005C719C">
      <w:pPr>
        <w:ind w:right="850"/>
        <w:rPr>
          <w:b/>
          <w:bCs/>
        </w:rPr>
      </w:pPr>
    </w:p>
    <w:p w14:paraId="34EB4B02" w14:textId="77777777" w:rsidR="005C719C" w:rsidRPr="00C11B44" w:rsidRDefault="005C719C" w:rsidP="005C719C">
      <w:pPr>
        <w:ind w:right="850"/>
      </w:pPr>
      <w:r w:rsidRPr="00C11B44">
        <w:rPr>
          <w:b/>
          <w:bCs/>
        </w:rPr>
        <w:t>Životospráva</w:t>
      </w:r>
    </w:p>
    <w:p w14:paraId="41A9547B" w14:textId="77777777" w:rsidR="005C719C" w:rsidRPr="00C11B44" w:rsidRDefault="006D6E30" w:rsidP="00625F4A">
      <w:pPr>
        <w:tabs>
          <w:tab w:val="left" w:pos="9070"/>
        </w:tabs>
        <w:ind w:right="-286"/>
        <w:jc w:val="both"/>
      </w:pPr>
      <w:r w:rsidRPr="00C11B44">
        <w:t xml:space="preserve"> V</w:t>
      </w:r>
      <w:r w:rsidR="005C719C" w:rsidRPr="00C11B44">
        <w:t>yhovující režim dne, který respektuje potřeby dětí (zejména pravidelnost, dostatek času na realizaci činností, úprava času stravování, dostatečný odpočinek).</w:t>
      </w:r>
    </w:p>
    <w:p w14:paraId="181ADAD6" w14:textId="77777777" w:rsidR="005C719C" w:rsidRPr="00C11B44" w:rsidRDefault="006D6E30" w:rsidP="00625F4A">
      <w:pPr>
        <w:tabs>
          <w:tab w:val="left" w:pos="9070"/>
        </w:tabs>
        <w:ind w:right="-286"/>
        <w:jc w:val="both"/>
      </w:pPr>
      <w:r w:rsidRPr="00C11B44">
        <w:t>D</w:t>
      </w:r>
      <w:r w:rsidR="005C719C" w:rsidRPr="00C11B44">
        <w:t>ostatečná adaptace dítěte v souladu s jeho individuálními</w:t>
      </w:r>
      <w:r w:rsidR="0027092E" w:rsidRPr="00C11B44">
        <w:t xml:space="preserve"> potřebami.</w:t>
      </w:r>
    </w:p>
    <w:p w14:paraId="594A09A6" w14:textId="77777777" w:rsidR="005C719C" w:rsidRDefault="005C719C" w:rsidP="00625F4A">
      <w:pPr>
        <w:tabs>
          <w:tab w:val="left" w:pos="9070"/>
        </w:tabs>
        <w:ind w:right="-286"/>
        <w:jc w:val="both"/>
      </w:pPr>
      <w:r w:rsidRPr="00C11B44">
        <w:t>Při přijetí dítěte do mateřské školy stanoví ředitel mateřské školy po dohodě se zákonným zástupcem dítěte způsob a rozsah stravování dítěte, a to tak, aby se dítě, je-li v době podávání jídla přítomno v mateřské škole, stravovalo vždy. To znamená, že má nárok na stravování formou přesnídávky, oběda a svačiny, a to v souvislosti s délkou dohodnutého pobytu v mateřské škole.</w:t>
      </w:r>
    </w:p>
    <w:p w14:paraId="08611135" w14:textId="77777777" w:rsidR="001919DA" w:rsidRDefault="001919DA" w:rsidP="00C17D09"/>
    <w:p w14:paraId="0EDDC0F3" w14:textId="77777777" w:rsidR="00C17D09" w:rsidRPr="003E248F" w:rsidRDefault="00163131" w:rsidP="00C17D09">
      <w:pPr>
        <w:rPr>
          <w:b/>
        </w:rPr>
      </w:pPr>
      <w:r w:rsidRPr="003E248F">
        <w:rPr>
          <w:b/>
        </w:rPr>
        <w:t xml:space="preserve">3.10 </w:t>
      </w:r>
      <w:r w:rsidR="00C17D09" w:rsidRPr="003E248F">
        <w:rPr>
          <w:b/>
        </w:rPr>
        <w:t xml:space="preserve">Jazyková příprava </w:t>
      </w:r>
      <w:r w:rsidR="000F166F" w:rsidRPr="003E248F">
        <w:rPr>
          <w:b/>
        </w:rPr>
        <w:t>pro děti</w:t>
      </w:r>
      <w:r w:rsidR="00C17D09" w:rsidRPr="003E248F">
        <w:rPr>
          <w:b/>
        </w:rPr>
        <w:t xml:space="preserve"> s nedostatečnou znalostí českého jazyka</w:t>
      </w:r>
    </w:p>
    <w:p w14:paraId="6C3FE192" w14:textId="77777777" w:rsidR="000F166F" w:rsidRDefault="000F166F" w:rsidP="00C17D09">
      <w:pPr>
        <w:rPr>
          <w:b/>
          <w:sz w:val="32"/>
        </w:rPr>
      </w:pPr>
    </w:p>
    <w:p w14:paraId="69BDA030" w14:textId="77777777" w:rsidR="000F166F" w:rsidRDefault="007154D9" w:rsidP="00C17D09">
      <w:r>
        <w:sym w:font="Symbol" w:char="F0B7"/>
      </w:r>
      <w:r>
        <w:t xml:space="preserve"> Dítěti poskytneme výuku tak, aby při přechodu na základní školu mělo takové jazykového a sociokulturní kompetence v českém jazyce, které mu umožní zapojit se do výuky a dosáhnout školního úspěchu.</w:t>
      </w:r>
    </w:p>
    <w:p w14:paraId="2AB73EE9" w14:textId="77777777" w:rsidR="000F166F" w:rsidRDefault="007154D9" w:rsidP="00C17D09">
      <w:r>
        <w:t xml:space="preserve"> </w:t>
      </w:r>
      <w:r>
        <w:sym w:font="Symbol" w:char="F0B7"/>
      </w:r>
      <w:r>
        <w:t xml:space="preserve"> Podpůrným metodickým materiálem je pro nás Kurikulum češtiny jako druhého jazyka pro povinné předškolní vzdělávání. </w:t>
      </w:r>
    </w:p>
    <w:p w14:paraId="52F53295" w14:textId="77777777" w:rsidR="000F166F" w:rsidRDefault="007154D9" w:rsidP="00C17D09">
      <w:r>
        <w:sym w:font="Symbol" w:char="F0B7"/>
      </w:r>
      <w:r>
        <w:t xml:space="preserve"> Cílovou skupinou pro poskytování jazykové přípravy jsou cizinci v povinném předškolním vzdělávání. </w:t>
      </w:r>
    </w:p>
    <w:p w14:paraId="23A251FA" w14:textId="77777777" w:rsidR="000F166F" w:rsidRDefault="007154D9" w:rsidP="00C17D09">
      <w:r>
        <w:sym w:font="Symbol" w:char="F0B7"/>
      </w:r>
      <w:r>
        <w:t xml:space="preserve"> Pokud MŠ navštěvují jeden až tři děti cizinci v povinném předškolním vzdělávání, bude jim poskytována individuální jazyková podpora v rámci běžných vzdělávacích činností.</w:t>
      </w:r>
    </w:p>
    <w:p w14:paraId="252FA11D" w14:textId="77777777" w:rsidR="005C719C" w:rsidRPr="00783282" w:rsidRDefault="007154D9" w:rsidP="00783282">
      <w:pPr>
        <w:rPr>
          <w:b/>
          <w:sz w:val="32"/>
        </w:rPr>
      </w:pPr>
      <w:r>
        <w:t xml:space="preserve"> </w:t>
      </w:r>
      <w:r>
        <w:sym w:font="Symbol" w:char="F0B7"/>
      </w:r>
      <w:r>
        <w:t xml:space="preserve"> Při počtu čtyři a více těchto dětí zřizuje ředitel</w:t>
      </w:r>
      <w:r w:rsidR="000F166F">
        <w:t>ka v</w:t>
      </w:r>
      <w:r>
        <w:t xml:space="preserve"> MŠ skupinu pro jazykovou přípravu, v rozsahu 1 hodiny týdně. Tato hodina týdně bude rozdělena do dvou nebo více bloků v průběhu týdne</w:t>
      </w:r>
    </w:p>
    <w:p w14:paraId="2F449F57" w14:textId="77777777" w:rsidR="00896A5C" w:rsidRPr="00C11B44" w:rsidRDefault="00896A5C" w:rsidP="00896A5C"/>
    <w:p w14:paraId="76A1A338" w14:textId="77777777" w:rsidR="005C719C" w:rsidRPr="00C11B44" w:rsidRDefault="005C719C" w:rsidP="00896A5C">
      <w:pPr>
        <w:jc w:val="center"/>
        <w:rPr>
          <w:b/>
          <w:sz w:val="32"/>
          <w:szCs w:val="32"/>
          <w:u w:val="single"/>
        </w:rPr>
      </w:pPr>
      <w:r w:rsidRPr="00C11B44">
        <w:rPr>
          <w:b/>
          <w:sz w:val="32"/>
          <w:szCs w:val="32"/>
          <w:u w:val="single"/>
        </w:rPr>
        <w:t>4. Charakteristika ŠVP</w:t>
      </w:r>
    </w:p>
    <w:p w14:paraId="31FF9AA6" w14:textId="77777777" w:rsidR="005C719C" w:rsidRPr="00C11B44" w:rsidRDefault="005C719C" w:rsidP="005C719C">
      <w:pPr>
        <w:jc w:val="center"/>
        <w:rPr>
          <w:b/>
          <w:sz w:val="32"/>
          <w:szCs w:val="32"/>
          <w:u w:val="single"/>
        </w:rPr>
      </w:pPr>
    </w:p>
    <w:p w14:paraId="35DC9D29" w14:textId="77777777" w:rsidR="005C719C" w:rsidRPr="00C11B44" w:rsidRDefault="005C719C" w:rsidP="005C719C">
      <w:pPr>
        <w:ind w:right="850"/>
        <w:rPr>
          <w:sz w:val="28"/>
          <w:szCs w:val="28"/>
        </w:rPr>
      </w:pPr>
      <w:r w:rsidRPr="00C11B44">
        <w:rPr>
          <w:b/>
          <w:sz w:val="28"/>
          <w:szCs w:val="28"/>
        </w:rPr>
        <w:t>Cíle mateřské školy</w:t>
      </w:r>
    </w:p>
    <w:p w14:paraId="6B85F2FA" w14:textId="77777777" w:rsidR="005C719C" w:rsidRPr="00C11B44" w:rsidRDefault="005C719C" w:rsidP="005C719C">
      <w:r w:rsidRPr="00C11B44">
        <w:t xml:space="preserve">Předškolní vzdělávání dětí v naší MŠ vychází ze základního dokumentu -  Rámcový vzdělávací program pro </w:t>
      </w:r>
      <w:r w:rsidR="00896A5C" w:rsidRPr="00C11B44">
        <w:t>předškolní vzdělávání (RVP PV).</w:t>
      </w:r>
    </w:p>
    <w:p w14:paraId="0CC74CCC" w14:textId="77777777" w:rsidR="005C719C" w:rsidRPr="00C11B44" w:rsidRDefault="005C719C" w:rsidP="005C719C"/>
    <w:p w14:paraId="54D9D7D8" w14:textId="77777777" w:rsidR="005C719C" w:rsidRPr="00C11B44" w:rsidRDefault="005C719C" w:rsidP="005C719C"/>
    <w:p w14:paraId="443A59FA" w14:textId="77777777" w:rsidR="005C719C" w:rsidRPr="00C11B44" w:rsidRDefault="005C719C" w:rsidP="005C719C">
      <w:pPr>
        <w:rPr>
          <w:b/>
          <w:sz w:val="28"/>
          <w:szCs w:val="28"/>
        </w:rPr>
      </w:pPr>
      <w:r w:rsidRPr="00C11B44">
        <w:rPr>
          <w:b/>
          <w:sz w:val="28"/>
          <w:szCs w:val="28"/>
        </w:rPr>
        <w:t>Hlavní cíle</w:t>
      </w:r>
    </w:p>
    <w:p w14:paraId="0D9AA3DD" w14:textId="77777777" w:rsidR="005C719C" w:rsidRPr="00C11B44" w:rsidRDefault="005C719C" w:rsidP="005C719C">
      <w:pPr>
        <w:jc w:val="both"/>
      </w:pPr>
      <w:r w:rsidRPr="00C11B44">
        <w:t xml:space="preserve">Školní vzdělávací program s názvem „Pět lístečků slunečnice“ vychází z RVP PV. Cílem je rozvíjet děti po stránce fyzické, psychické a sociální tak, aby byly samostatné, zdravě sebevědomé a připravené na celoživotní vzdělávání v rámci svých možností a schopností. </w:t>
      </w:r>
    </w:p>
    <w:p w14:paraId="008D192D" w14:textId="77777777" w:rsidR="005C719C" w:rsidRPr="00C11B44" w:rsidRDefault="005C719C" w:rsidP="005C719C">
      <w:pPr>
        <w:jc w:val="both"/>
      </w:pPr>
      <w:r w:rsidRPr="00C11B44">
        <w:t>Záměrem tohoto vzdělávacího programu je rozvoj osobnosti dítěte, jeho individuality, jeho vzdělávacího potenciálu s citovým postojem vůči ostatním lidem, světu kolem nás, člověku a jeho práci, rodině, přírodě, vlastnímu zdraví, historii a tradicím.</w:t>
      </w:r>
    </w:p>
    <w:p w14:paraId="400B7631" w14:textId="77777777" w:rsidR="005C719C" w:rsidRPr="00C11B44" w:rsidRDefault="005C719C" w:rsidP="005C719C">
      <w:pPr>
        <w:jc w:val="both"/>
      </w:pPr>
      <w:r w:rsidRPr="00C11B44">
        <w:t xml:space="preserve"> Rozvíjíme a podporujeme vztah k sobě i druhým v souladu s lidskými hodnotami. Rozvíjíme samostatnost dítěte, jeho zdravé sebevědomí. </w:t>
      </w:r>
    </w:p>
    <w:p w14:paraId="12C1FB0A" w14:textId="77777777" w:rsidR="005C719C" w:rsidRPr="00C11B44" w:rsidRDefault="005C719C" w:rsidP="005C719C">
      <w:pPr>
        <w:jc w:val="both"/>
      </w:pPr>
      <w:r w:rsidRPr="00C11B44">
        <w:t>Za aktivní spolupráce s rodiči vedeme děti ke zdravému životnímu stylu a uvědomění si odpovědnosti za své chování a jednání.</w:t>
      </w:r>
    </w:p>
    <w:p w14:paraId="36C86748" w14:textId="77777777" w:rsidR="005C719C" w:rsidRPr="00C11B44" w:rsidRDefault="005C719C" w:rsidP="005C719C">
      <w:pPr>
        <w:jc w:val="both"/>
      </w:pPr>
      <w:r w:rsidRPr="00C11B44">
        <w:t>Doplňuje rodinnou výchovu a vychovává děti ke zdravému životnímu stylu.</w:t>
      </w:r>
    </w:p>
    <w:p w14:paraId="412EF4EC" w14:textId="77777777" w:rsidR="005C719C" w:rsidRPr="00C11B44" w:rsidRDefault="005C719C" w:rsidP="005C719C">
      <w:pPr>
        <w:jc w:val="both"/>
      </w:pPr>
      <w:r w:rsidRPr="00C11B44">
        <w:t>Při tvorbě třídního programu učitelky vycházejí z cílů Školního vzdělávacího programu, z dobré znalosti dětí, podmínek třídy a mateřské školy v Českých Libchavách.</w:t>
      </w:r>
    </w:p>
    <w:p w14:paraId="4176CB50" w14:textId="77777777" w:rsidR="005C719C" w:rsidRPr="00C11B44" w:rsidRDefault="005C719C" w:rsidP="005C719C">
      <w:pPr>
        <w:jc w:val="both"/>
      </w:pPr>
    </w:p>
    <w:p w14:paraId="0562A424" w14:textId="77777777" w:rsidR="005C719C" w:rsidRPr="00C11B44" w:rsidRDefault="005C719C" w:rsidP="005C719C">
      <w:pPr>
        <w:jc w:val="both"/>
        <w:rPr>
          <w:bCs/>
        </w:rPr>
      </w:pPr>
      <w:r w:rsidRPr="00C11B44">
        <w:rPr>
          <w:b/>
          <w:bCs/>
          <w:sz w:val="28"/>
          <w:szCs w:val="28"/>
        </w:rPr>
        <w:t xml:space="preserve">Rámcové cíle v souladu s RVP PV jsou: </w:t>
      </w:r>
    </w:p>
    <w:p w14:paraId="343FB805" w14:textId="77777777" w:rsidR="005C719C" w:rsidRPr="00C11B44" w:rsidRDefault="005C719C" w:rsidP="005C719C">
      <w:pPr>
        <w:jc w:val="both"/>
        <w:rPr>
          <w:bCs/>
        </w:rPr>
      </w:pPr>
      <w:r w:rsidRPr="00C11B44">
        <w:rPr>
          <w:bCs/>
        </w:rPr>
        <w:t>- všestranný rozvoj osobnosti dítěte, jeho učení a poznání</w:t>
      </w:r>
    </w:p>
    <w:p w14:paraId="0B836179" w14:textId="77777777" w:rsidR="005C719C" w:rsidRPr="00C11B44" w:rsidRDefault="005C719C" w:rsidP="005C719C">
      <w:pPr>
        <w:jc w:val="both"/>
        <w:rPr>
          <w:bCs/>
        </w:rPr>
      </w:pPr>
      <w:r w:rsidRPr="00C11B44">
        <w:rPr>
          <w:bCs/>
        </w:rPr>
        <w:t xml:space="preserve">- osvojení základů hodnot, na nichž je založena naše společnost </w:t>
      </w:r>
    </w:p>
    <w:p w14:paraId="4A3F27A3" w14:textId="77777777" w:rsidR="005C719C" w:rsidRDefault="005C719C" w:rsidP="005C719C">
      <w:pPr>
        <w:jc w:val="both"/>
        <w:rPr>
          <w:bCs/>
        </w:rPr>
      </w:pPr>
      <w:r w:rsidRPr="00C11B44">
        <w:rPr>
          <w:bCs/>
        </w:rPr>
        <w:t>- získání osobní samostatnosti a schopnosti projevovat se jako samostatná osobnost působící na své okolí  </w:t>
      </w:r>
    </w:p>
    <w:p w14:paraId="73E07965" w14:textId="77777777" w:rsidR="001919DA" w:rsidRPr="00C11B44" w:rsidRDefault="001919DA" w:rsidP="005C719C">
      <w:pPr>
        <w:jc w:val="both"/>
        <w:rPr>
          <w:b/>
          <w:bCs/>
          <w:sz w:val="28"/>
          <w:szCs w:val="28"/>
        </w:rPr>
      </w:pPr>
    </w:p>
    <w:p w14:paraId="059E0816" w14:textId="77777777" w:rsidR="005C719C" w:rsidRPr="00C11B44" w:rsidRDefault="005C719C" w:rsidP="005C719C">
      <w:pPr>
        <w:ind w:firstLine="225"/>
        <w:jc w:val="both"/>
        <w:rPr>
          <w:b/>
          <w:bCs/>
          <w:sz w:val="28"/>
          <w:szCs w:val="28"/>
        </w:rPr>
      </w:pPr>
    </w:p>
    <w:p w14:paraId="1AA8F927" w14:textId="77777777" w:rsidR="005C719C" w:rsidRPr="00C11B44" w:rsidRDefault="005C719C" w:rsidP="005C719C">
      <w:pPr>
        <w:jc w:val="both"/>
      </w:pPr>
      <w:r w:rsidRPr="00C11B44">
        <w:rPr>
          <w:b/>
          <w:bCs/>
          <w:sz w:val="28"/>
          <w:szCs w:val="28"/>
        </w:rPr>
        <w:t xml:space="preserve"> Způsoby a prostředky naplňování cílů:</w:t>
      </w:r>
      <w:r w:rsidRPr="00C11B44">
        <w:rPr>
          <w:sz w:val="28"/>
          <w:szCs w:val="28"/>
        </w:rPr>
        <w:t xml:space="preserve"> </w:t>
      </w:r>
    </w:p>
    <w:p w14:paraId="5F6B19BE" w14:textId="77777777" w:rsidR="005C719C" w:rsidRPr="00C11B44" w:rsidRDefault="005C719C" w:rsidP="005C719C">
      <w:pPr>
        <w:ind w:firstLine="600"/>
        <w:jc w:val="both"/>
      </w:pPr>
      <w:r w:rsidRPr="00C11B44">
        <w:t>Umožňujeme dítěti v předškolním věku rozvíjet svou osobnost na základě svých možností, schopností, zájmů a prožitků a to jak po stránce tělesné</w:t>
      </w:r>
      <w:r w:rsidR="00163131">
        <w:t>, psychické, sociální</w:t>
      </w:r>
      <w:r w:rsidRPr="00C11B44">
        <w:t xml:space="preserve"> i duševní. Cílem školního vzdělávacího programu je umožnit dítěti vnímat svět v jeho přirozených souvislostech a získat tak reálnější pohled na svět a aktivní postoj k němu. </w:t>
      </w:r>
    </w:p>
    <w:p w14:paraId="2AC7804A" w14:textId="77777777" w:rsidR="005C719C" w:rsidRPr="00C11B44" w:rsidRDefault="005C719C" w:rsidP="005C719C">
      <w:pPr>
        <w:ind w:firstLine="600"/>
        <w:jc w:val="both"/>
      </w:pPr>
      <w:r w:rsidRPr="00C11B44">
        <w:t xml:space="preserve">Program je vypracován jako schematický a umožňuje učitelkám pracovat samostatně. </w:t>
      </w:r>
    </w:p>
    <w:p w14:paraId="429170CC" w14:textId="77777777" w:rsidR="005C719C" w:rsidRPr="00C11B44" w:rsidRDefault="005C719C" w:rsidP="005C719C">
      <w:pPr>
        <w:ind w:firstLine="600"/>
        <w:jc w:val="both"/>
      </w:pPr>
      <w:r w:rsidRPr="00C11B44">
        <w:t>Školní vzdělávací program umožňuje pedagogům uskuteč</w:t>
      </w:r>
      <w:r w:rsidR="005F6536">
        <w:t>ňovat své vlastní nápady</w:t>
      </w:r>
      <w:r w:rsidRPr="00C11B44">
        <w:t xml:space="preserve"> a čerpat i ze zkušeností dětí, které na vsi vyrůstají a mají blíž k přírodě, zvířatům, lidovým tradicím a </w:t>
      </w:r>
      <w:r w:rsidRPr="00C11B44">
        <w:lastRenderedPageBreak/>
        <w:t xml:space="preserve">zvyklostem. Vychází z podmínek obce České Libchavy a využívá všech přírodních i kulturních zajímavostí, které tato lokalita skýtá. </w:t>
      </w:r>
    </w:p>
    <w:p w14:paraId="60A11ABF" w14:textId="77777777" w:rsidR="005C719C" w:rsidRPr="00C11B44" w:rsidRDefault="005C719C" w:rsidP="005C719C">
      <w:pPr>
        <w:ind w:firstLine="600"/>
        <w:jc w:val="both"/>
      </w:pPr>
      <w:r w:rsidRPr="00C11B44">
        <w:t xml:space="preserve">Profilujeme se jako vesnická mateřská škola respektující </w:t>
      </w:r>
      <w:r w:rsidR="005F6536">
        <w:t xml:space="preserve">přirozený způsob života </w:t>
      </w:r>
      <w:r w:rsidRPr="00C11B44">
        <w:t xml:space="preserve">na vesnici a jeho tradice. </w:t>
      </w:r>
    </w:p>
    <w:p w14:paraId="1F8C0D05" w14:textId="77777777" w:rsidR="005C719C" w:rsidRPr="00C11B44" w:rsidRDefault="005C719C" w:rsidP="005C719C">
      <w:pPr>
        <w:ind w:firstLine="600"/>
        <w:jc w:val="both"/>
      </w:pPr>
      <w:r w:rsidRPr="00C11B44">
        <w:t>Nabídka činností je velmi pestrá. Děti si mohou vyzkoušet mnoho zajímavých činností. Snažíme se jim přiblížit život lidí ve všech jeho podobách a vytvářet situace, které mají možnost řešit. Dětem poskytujeme mnoho podnětů - jezdíme na výlety, navštěvujeme divade</w:t>
      </w:r>
      <w:r w:rsidR="005F6536">
        <w:t>lní představení, projektové dny, besedy s odborníky a chovateli.</w:t>
      </w:r>
    </w:p>
    <w:p w14:paraId="5ADC476A" w14:textId="77777777" w:rsidR="005C719C" w:rsidRPr="00C11B44" w:rsidRDefault="005C719C" w:rsidP="005C719C">
      <w:pPr>
        <w:ind w:firstLine="600"/>
        <w:jc w:val="both"/>
      </w:pPr>
      <w:r w:rsidRPr="00C11B44">
        <w:t>Pro děti a jejich rodiče připravujeme slavnosti a události, při kterých mohou prožít mnoho zajímavých zážitků. Pro rodiče připravujeme besedy s odborníky.</w:t>
      </w:r>
    </w:p>
    <w:p w14:paraId="4FAC9C1A" w14:textId="77777777" w:rsidR="005C719C" w:rsidRPr="00C11B44" w:rsidRDefault="005C719C" w:rsidP="005C719C">
      <w:pPr>
        <w:ind w:firstLine="600"/>
        <w:jc w:val="both"/>
      </w:pPr>
      <w:r w:rsidRPr="00C11B44">
        <w:t xml:space="preserve">Významnou součástí života v MŠ jsou i její tradice, ke kterým určitě patří oslava narozenin a svátků dětí, Mikulášská nadílka, Vánoční setkání u stromečku spojené s besídkou a dárky, rozloučení s předškoláky. </w:t>
      </w:r>
    </w:p>
    <w:p w14:paraId="2BED6F2F" w14:textId="77777777" w:rsidR="005C719C" w:rsidRPr="00C11B44" w:rsidRDefault="005C719C" w:rsidP="005C719C">
      <w:pPr>
        <w:jc w:val="both"/>
        <w:rPr>
          <w:b/>
          <w:bCs/>
          <w:sz w:val="28"/>
          <w:szCs w:val="28"/>
        </w:rPr>
      </w:pPr>
    </w:p>
    <w:p w14:paraId="4ECF1A77" w14:textId="77777777" w:rsidR="005C719C" w:rsidRPr="00C11B44" w:rsidRDefault="005C719C" w:rsidP="005C719C">
      <w:pPr>
        <w:jc w:val="both"/>
        <w:rPr>
          <w:bCs/>
        </w:rPr>
      </w:pPr>
      <w:r w:rsidRPr="00C11B44">
        <w:rPr>
          <w:b/>
          <w:bCs/>
          <w:sz w:val="28"/>
          <w:szCs w:val="28"/>
        </w:rPr>
        <w:t xml:space="preserve"> Hlavní zásady, principy, metody a formy práce:</w:t>
      </w:r>
      <w:r w:rsidRPr="00C11B44">
        <w:rPr>
          <w:bCs/>
          <w:sz w:val="28"/>
          <w:szCs w:val="28"/>
        </w:rPr>
        <w:t xml:space="preserve"> </w:t>
      </w:r>
    </w:p>
    <w:p w14:paraId="7A373080" w14:textId="77777777" w:rsidR="005C719C" w:rsidRPr="00C11B44" w:rsidRDefault="005C719C" w:rsidP="002A5DF1">
      <w:pPr>
        <w:numPr>
          <w:ilvl w:val="0"/>
          <w:numId w:val="21"/>
        </w:numPr>
        <w:jc w:val="both"/>
        <w:rPr>
          <w:bCs/>
        </w:rPr>
      </w:pPr>
      <w:r w:rsidRPr="00C11B44">
        <w:rPr>
          <w:bCs/>
        </w:rPr>
        <w:t xml:space="preserve">zajišťujeme rovný přístup všech dětí k veškerým činnostem </w:t>
      </w:r>
    </w:p>
    <w:p w14:paraId="324CA692" w14:textId="77777777" w:rsidR="005C719C" w:rsidRPr="00C11B44" w:rsidRDefault="005C719C" w:rsidP="002A5DF1">
      <w:pPr>
        <w:numPr>
          <w:ilvl w:val="0"/>
          <w:numId w:val="21"/>
        </w:numPr>
        <w:jc w:val="both"/>
        <w:rPr>
          <w:bCs/>
        </w:rPr>
      </w:pPr>
      <w:r w:rsidRPr="00C11B44">
        <w:rPr>
          <w:bCs/>
        </w:rPr>
        <w:t xml:space="preserve">respektujeme individualitu dítěte </w:t>
      </w:r>
    </w:p>
    <w:p w14:paraId="419F037C" w14:textId="77777777" w:rsidR="005C719C" w:rsidRPr="00C11B44" w:rsidRDefault="005C719C" w:rsidP="002A5DF1">
      <w:pPr>
        <w:numPr>
          <w:ilvl w:val="0"/>
          <w:numId w:val="21"/>
        </w:numPr>
        <w:jc w:val="both"/>
        <w:rPr>
          <w:bCs/>
        </w:rPr>
      </w:pPr>
      <w:r w:rsidRPr="00C11B44">
        <w:rPr>
          <w:bCs/>
        </w:rPr>
        <w:t>využíváme především kooperativní učení, prožitkové učení, situační učení a spontánní sociální učení</w:t>
      </w:r>
    </w:p>
    <w:p w14:paraId="0C557ABA" w14:textId="77777777" w:rsidR="005C719C" w:rsidRPr="00C11B44" w:rsidRDefault="005C719C" w:rsidP="002A5DF1">
      <w:pPr>
        <w:numPr>
          <w:ilvl w:val="0"/>
          <w:numId w:val="21"/>
        </w:numPr>
        <w:jc w:val="both"/>
        <w:rPr>
          <w:bCs/>
        </w:rPr>
      </w:pPr>
      <w:r w:rsidRPr="00C11B44">
        <w:rPr>
          <w:bCs/>
        </w:rPr>
        <w:t xml:space="preserve">upřednostňujeme svobodnou volbu činností, nenásilné vedení dítěte </w:t>
      </w:r>
    </w:p>
    <w:p w14:paraId="4651DA68" w14:textId="77777777" w:rsidR="005C719C" w:rsidRPr="00C11B44" w:rsidRDefault="005C719C" w:rsidP="002A5DF1">
      <w:pPr>
        <w:numPr>
          <w:ilvl w:val="0"/>
          <w:numId w:val="21"/>
        </w:numPr>
        <w:jc w:val="both"/>
        <w:rPr>
          <w:bCs/>
        </w:rPr>
      </w:pPr>
      <w:r w:rsidRPr="00C11B44">
        <w:rPr>
          <w:bCs/>
        </w:rPr>
        <w:t xml:space="preserve">vytváříme radostnou, laskavou a vstřícnou atmosféru </w:t>
      </w:r>
    </w:p>
    <w:p w14:paraId="4D34A165" w14:textId="77777777" w:rsidR="005C719C" w:rsidRPr="00C11B44" w:rsidRDefault="005C719C" w:rsidP="002A5DF1">
      <w:pPr>
        <w:numPr>
          <w:ilvl w:val="0"/>
          <w:numId w:val="21"/>
        </w:numPr>
        <w:jc w:val="both"/>
        <w:rPr>
          <w:bCs/>
        </w:rPr>
      </w:pPr>
      <w:r w:rsidRPr="00C11B44">
        <w:rPr>
          <w:bCs/>
        </w:rPr>
        <w:t xml:space="preserve">propagujeme otevřenost k rodičům i veřejnosti </w:t>
      </w:r>
    </w:p>
    <w:p w14:paraId="772082D2" w14:textId="77777777" w:rsidR="005C719C" w:rsidRPr="00C11B44" w:rsidRDefault="005C719C" w:rsidP="002A5DF1">
      <w:pPr>
        <w:numPr>
          <w:ilvl w:val="0"/>
          <w:numId w:val="21"/>
        </w:numPr>
        <w:jc w:val="both"/>
        <w:rPr>
          <w:bCs/>
        </w:rPr>
      </w:pPr>
      <w:r w:rsidRPr="00C11B44">
        <w:rPr>
          <w:bCs/>
        </w:rPr>
        <w:t xml:space="preserve">umožňujeme dětem zkoumání a objevování okolního světa </w:t>
      </w:r>
    </w:p>
    <w:p w14:paraId="3547980B" w14:textId="77777777" w:rsidR="005C719C" w:rsidRPr="00C11B44" w:rsidRDefault="005C719C" w:rsidP="002A5DF1">
      <w:pPr>
        <w:numPr>
          <w:ilvl w:val="0"/>
          <w:numId w:val="21"/>
        </w:numPr>
        <w:jc w:val="both"/>
        <w:rPr>
          <w:bCs/>
        </w:rPr>
      </w:pPr>
      <w:r w:rsidRPr="00C11B44">
        <w:rPr>
          <w:bCs/>
        </w:rPr>
        <w:t xml:space="preserve">nacházíme odpovědi na otázky dětí </w:t>
      </w:r>
    </w:p>
    <w:p w14:paraId="16A0AB40" w14:textId="77777777" w:rsidR="005C719C" w:rsidRPr="00C11B44" w:rsidRDefault="005C719C" w:rsidP="002A5DF1">
      <w:pPr>
        <w:numPr>
          <w:ilvl w:val="0"/>
          <w:numId w:val="21"/>
        </w:numPr>
        <w:jc w:val="both"/>
        <w:rPr>
          <w:bCs/>
        </w:rPr>
      </w:pPr>
      <w:r w:rsidRPr="00C11B44">
        <w:rPr>
          <w:bCs/>
        </w:rPr>
        <w:t xml:space="preserve">rozvíjíme hrou i řízenou činností komunikativní schopnosti dětí </w:t>
      </w:r>
    </w:p>
    <w:p w14:paraId="2CD67424" w14:textId="77777777" w:rsidR="005C719C" w:rsidRPr="00C11B44" w:rsidRDefault="005C719C" w:rsidP="002A5DF1">
      <w:pPr>
        <w:numPr>
          <w:ilvl w:val="0"/>
          <w:numId w:val="21"/>
        </w:numPr>
        <w:jc w:val="both"/>
        <w:rPr>
          <w:bCs/>
        </w:rPr>
      </w:pPr>
      <w:r w:rsidRPr="00C11B44">
        <w:rPr>
          <w:bCs/>
        </w:rPr>
        <w:t xml:space="preserve">vedeme ke vzájemnému respektování, soucítění, pomoci </w:t>
      </w:r>
    </w:p>
    <w:p w14:paraId="3A326444" w14:textId="77777777" w:rsidR="005C719C" w:rsidRPr="00C11B44" w:rsidRDefault="005C719C" w:rsidP="002A5DF1">
      <w:pPr>
        <w:numPr>
          <w:ilvl w:val="0"/>
          <w:numId w:val="21"/>
        </w:numPr>
        <w:jc w:val="both"/>
        <w:rPr>
          <w:bCs/>
        </w:rPr>
      </w:pPr>
      <w:r w:rsidRPr="00C11B44">
        <w:rPr>
          <w:bCs/>
        </w:rPr>
        <w:t xml:space="preserve">dbáme na bezpečí dětí </w:t>
      </w:r>
    </w:p>
    <w:p w14:paraId="3A3D60B7" w14:textId="77777777" w:rsidR="005F6536" w:rsidRPr="001919DA" w:rsidRDefault="005C719C" w:rsidP="001919DA">
      <w:pPr>
        <w:numPr>
          <w:ilvl w:val="0"/>
          <w:numId w:val="21"/>
        </w:numPr>
        <w:spacing w:after="280"/>
        <w:jc w:val="both"/>
        <w:rPr>
          <w:b/>
          <w:bCs/>
          <w:sz w:val="28"/>
          <w:szCs w:val="28"/>
        </w:rPr>
      </w:pPr>
      <w:r w:rsidRPr="00C11B44">
        <w:rPr>
          <w:bCs/>
        </w:rPr>
        <w:t xml:space="preserve">dbáme na dodržování pravidel   </w:t>
      </w:r>
    </w:p>
    <w:p w14:paraId="5FB4286A" w14:textId="77777777" w:rsidR="005C719C" w:rsidRPr="00C11B44" w:rsidRDefault="005C719C" w:rsidP="005C719C">
      <w:pPr>
        <w:spacing w:after="280"/>
        <w:jc w:val="both"/>
        <w:rPr>
          <w:b/>
          <w:bCs/>
          <w:sz w:val="28"/>
          <w:szCs w:val="28"/>
        </w:rPr>
      </w:pPr>
      <w:r w:rsidRPr="00C11B44">
        <w:rPr>
          <w:b/>
          <w:sz w:val="28"/>
          <w:szCs w:val="28"/>
        </w:rPr>
        <w:t>Metody a formy práce</w:t>
      </w:r>
    </w:p>
    <w:p w14:paraId="1D7F65D8" w14:textId="77777777" w:rsidR="005C719C" w:rsidRPr="00C11B44" w:rsidRDefault="005C719C" w:rsidP="002A5DF1">
      <w:pPr>
        <w:numPr>
          <w:ilvl w:val="0"/>
          <w:numId w:val="31"/>
        </w:numPr>
        <w:tabs>
          <w:tab w:val="left" w:pos="720"/>
        </w:tabs>
        <w:jc w:val="both"/>
      </w:pPr>
      <w:r w:rsidRPr="00C11B44">
        <w:rPr>
          <w:b/>
        </w:rPr>
        <w:t>Metody</w:t>
      </w:r>
      <w:r w:rsidRPr="00C11B44">
        <w:t xml:space="preserve"> – jsou způsoby neboli postupy řízení výchovně vzdělávací práce.</w:t>
      </w:r>
    </w:p>
    <w:p w14:paraId="3B72C232" w14:textId="77777777" w:rsidR="005C719C" w:rsidRPr="00C11B44" w:rsidRDefault="005C719C" w:rsidP="005C719C">
      <w:pPr>
        <w:pStyle w:val="Zkladntextodsazen"/>
        <w:ind w:firstLine="708"/>
        <w:jc w:val="both"/>
      </w:pPr>
      <w:r w:rsidRPr="00C11B44">
        <w:t xml:space="preserve">Za pomoci aktivní účasti dětí dosáhneme cíle. Preferujeme metody praktické činnosti, </w:t>
      </w:r>
    </w:p>
    <w:p w14:paraId="3C90D0E1" w14:textId="77777777" w:rsidR="005C719C" w:rsidRPr="00C11B44" w:rsidRDefault="005C719C" w:rsidP="005C719C">
      <w:pPr>
        <w:pStyle w:val="Zkladntextodsazen"/>
        <w:ind w:firstLine="708"/>
        <w:jc w:val="both"/>
      </w:pPr>
      <w:r w:rsidRPr="00C11B44">
        <w:t>prožitkové, názorné a slovní.</w:t>
      </w:r>
    </w:p>
    <w:p w14:paraId="1AAA23FA" w14:textId="77777777" w:rsidR="005C719C" w:rsidRPr="00C11B44" w:rsidRDefault="005C719C" w:rsidP="002A5DF1">
      <w:pPr>
        <w:pStyle w:val="Zkladntextodsazen"/>
        <w:numPr>
          <w:ilvl w:val="0"/>
          <w:numId w:val="23"/>
        </w:numPr>
      </w:pPr>
      <w:r w:rsidRPr="00C11B44">
        <w:t xml:space="preserve">Vhodné jsou i metody </w:t>
      </w:r>
      <w:r w:rsidRPr="00C11B44">
        <w:rPr>
          <w:i/>
        </w:rPr>
        <w:t xml:space="preserve">kooperativního učení hrou a činnostmi </w:t>
      </w:r>
      <w:r w:rsidRPr="00C11B44">
        <w:t>dětí</w:t>
      </w:r>
      <w:r w:rsidRPr="00C11B44">
        <w:rPr>
          <w:i/>
        </w:rPr>
        <w:t xml:space="preserve">, </w:t>
      </w:r>
      <w:r w:rsidRPr="00C11B44">
        <w:t>které jsou založeny na přímých zážitcích dítěte, podporují dětskou zvídavost a potřebu objevovat, podněcují</w:t>
      </w:r>
      <w:r w:rsidRPr="00C11B44">
        <w:rPr>
          <w:i/>
        </w:rPr>
        <w:t xml:space="preserve"> </w:t>
      </w:r>
      <w:r w:rsidRPr="00C11B44">
        <w:t>radost dítěte z učení, jeho zájem poznávat nové, získávat zkušenosti a ovládat další dovednosti.</w:t>
      </w:r>
    </w:p>
    <w:p w14:paraId="0C32F84D" w14:textId="77777777" w:rsidR="005C719C" w:rsidRPr="00C11B44" w:rsidRDefault="005C719C" w:rsidP="002A5DF1">
      <w:pPr>
        <w:pStyle w:val="Zkladntextodsazen"/>
        <w:numPr>
          <w:ilvl w:val="0"/>
          <w:numId w:val="23"/>
        </w:numPr>
      </w:pPr>
      <w:r w:rsidRPr="00C11B44">
        <w:t>Ve vzdělávání je třeba využívat přirozeného toku dětských myšlenek a spontánních nápadů</w:t>
      </w:r>
      <w:r w:rsidR="0027092E" w:rsidRPr="00C11B44">
        <w:t>.</w:t>
      </w:r>
      <w:r w:rsidRPr="00C11B44">
        <w:t xml:space="preserve"> </w:t>
      </w:r>
    </w:p>
    <w:p w14:paraId="1A6C6A95" w14:textId="77777777" w:rsidR="005C719C" w:rsidRPr="00C11B44" w:rsidRDefault="005C719C" w:rsidP="005C719C">
      <w:pPr>
        <w:pStyle w:val="Zkladntextodsazen"/>
        <w:ind w:left="720" w:firstLine="0"/>
      </w:pPr>
      <w:r w:rsidRPr="00C11B44">
        <w:t>a poskytovat dítěti dostatek prostoru pro spontánní aktivity a jeho vlastní plány.</w:t>
      </w:r>
    </w:p>
    <w:p w14:paraId="4C4189FB" w14:textId="77777777" w:rsidR="005C719C" w:rsidRPr="00C11B44" w:rsidRDefault="005C719C" w:rsidP="005C719C">
      <w:pPr>
        <w:pStyle w:val="Zkladntextodsazen"/>
        <w:ind w:left="720" w:firstLine="0"/>
      </w:pPr>
    </w:p>
    <w:p w14:paraId="09573056" w14:textId="77777777" w:rsidR="005C719C" w:rsidRPr="00C11B44" w:rsidRDefault="005C719C" w:rsidP="002A5DF1">
      <w:pPr>
        <w:pStyle w:val="Zkladntextodsazen"/>
        <w:numPr>
          <w:ilvl w:val="0"/>
          <w:numId w:val="43"/>
        </w:numPr>
        <w:ind w:left="709" w:hanging="345"/>
        <w:jc w:val="both"/>
      </w:pPr>
      <w:r w:rsidRPr="00C11B44">
        <w:rPr>
          <w:b/>
        </w:rPr>
        <w:t>Formy</w:t>
      </w:r>
      <w:r w:rsidRPr="00C11B44">
        <w:t xml:space="preserve"> – je způsob organizace výchovně vzdělávací pr</w:t>
      </w:r>
      <w:r w:rsidR="0046048F">
        <w:t>áce. Preferujeme individuální</w:t>
      </w:r>
      <w:r w:rsidRPr="00C11B44">
        <w:t xml:space="preserve"> a skupinovou před frontální. </w:t>
      </w:r>
    </w:p>
    <w:p w14:paraId="70E61806" w14:textId="77777777" w:rsidR="005C719C" w:rsidRPr="00C11B44" w:rsidRDefault="0046048F" w:rsidP="002A5DF1">
      <w:pPr>
        <w:pStyle w:val="Zkladntextodsazen"/>
        <w:numPr>
          <w:ilvl w:val="0"/>
          <w:numId w:val="43"/>
        </w:numPr>
        <w:ind w:left="709" w:hanging="345"/>
        <w:jc w:val="both"/>
      </w:pPr>
      <w:r>
        <w:t xml:space="preserve">Učební aktivity probíhají </w:t>
      </w:r>
      <w:r w:rsidR="005C719C" w:rsidRPr="00C11B44">
        <w:t>především formou nezávazné dětské hry, kterou se děti zabývají na základě svého zájmu a vlastní volby</w:t>
      </w:r>
    </w:p>
    <w:p w14:paraId="463494A4" w14:textId="77777777" w:rsidR="005C719C" w:rsidRPr="00C11B44" w:rsidRDefault="005C719C" w:rsidP="005C719C">
      <w:pPr>
        <w:ind w:right="850"/>
      </w:pPr>
    </w:p>
    <w:p w14:paraId="6A373829" w14:textId="77777777" w:rsidR="003A25B6" w:rsidRPr="00C11B44" w:rsidRDefault="005C719C" w:rsidP="003A25B6">
      <w:pPr>
        <w:ind w:right="850"/>
      </w:pPr>
      <w:r w:rsidRPr="00C11B44">
        <w:t>U dětí s odkladem školní docházky využíváme Individuální vzdělávací plány, které zpracováváme na podkladě zprávy z PPP</w:t>
      </w:r>
      <w:r w:rsidR="003A25B6" w:rsidRPr="00C11B44">
        <w:t xml:space="preserve"> a SPC Kamínek, Ústí nad Orlicí</w:t>
      </w:r>
      <w:r w:rsidR="007A61EB" w:rsidRPr="00C11B44">
        <w:t>.</w:t>
      </w:r>
    </w:p>
    <w:p w14:paraId="63725BE7" w14:textId="77777777" w:rsidR="00C70BA8" w:rsidRDefault="00C70BA8" w:rsidP="00783282">
      <w:pPr>
        <w:ind w:right="850"/>
        <w:rPr>
          <w:b/>
          <w:sz w:val="32"/>
          <w:szCs w:val="32"/>
          <w:u w:val="single"/>
        </w:rPr>
      </w:pPr>
    </w:p>
    <w:p w14:paraId="353C930C" w14:textId="77777777" w:rsidR="00E72E22" w:rsidRDefault="00E72E22" w:rsidP="007A61EB">
      <w:pPr>
        <w:ind w:right="850"/>
        <w:jc w:val="center"/>
        <w:rPr>
          <w:b/>
          <w:sz w:val="32"/>
          <w:szCs w:val="32"/>
          <w:u w:val="single"/>
        </w:rPr>
      </w:pPr>
    </w:p>
    <w:p w14:paraId="6FE1FCF0" w14:textId="77777777" w:rsidR="005C719C" w:rsidRPr="00C11B44" w:rsidRDefault="005C719C" w:rsidP="007A61EB">
      <w:pPr>
        <w:ind w:right="850"/>
        <w:jc w:val="center"/>
        <w:rPr>
          <w:b/>
          <w:u w:val="single"/>
        </w:rPr>
      </w:pPr>
      <w:r w:rsidRPr="00C11B44">
        <w:rPr>
          <w:b/>
          <w:sz w:val="32"/>
          <w:szCs w:val="32"/>
          <w:u w:val="single"/>
        </w:rPr>
        <w:lastRenderedPageBreak/>
        <w:t>5. Vzdělávací obsah</w:t>
      </w:r>
    </w:p>
    <w:p w14:paraId="4BB16B43" w14:textId="77777777" w:rsidR="00CF563B" w:rsidRPr="00881C94" w:rsidRDefault="00CF563B" w:rsidP="005C719C">
      <w:pPr>
        <w:jc w:val="both"/>
        <w:rPr>
          <w:sz w:val="18"/>
          <w:szCs w:val="18"/>
        </w:rPr>
      </w:pPr>
    </w:p>
    <w:p w14:paraId="706CCEB7" w14:textId="77777777" w:rsidR="005C719C" w:rsidRPr="00C11B44" w:rsidRDefault="005C719C" w:rsidP="005C719C">
      <w:pPr>
        <w:jc w:val="both"/>
      </w:pPr>
      <w:r w:rsidRPr="00C11B44">
        <w:t>Vzdělávací obsah je zpracován v pěti integrovaných blocích, která jsou rámcová, nastiňují cíle a záměry, stručnou charakteristiku vzdělávací nabídky. Jejich rozpracování je předmětem TVP.</w:t>
      </w:r>
    </w:p>
    <w:p w14:paraId="19433978" w14:textId="77777777" w:rsidR="005C719C" w:rsidRPr="00C11B44" w:rsidRDefault="005C719C" w:rsidP="005C719C">
      <w:pPr>
        <w:ind w:left="60" w:firstLine="360"/>
        <w:jc w:val="both"/>
        <w:rPr>
          <w:b/>
          <w:sz w:val="28"/>
        </w:rPr>
      </w:pPr>
      <w:r w:rsidRPr="00C11B44">
        <w:t xml:space="preserve"> </w:t>
      </w:r>
    </w:p>
    <w:p w14:paraId="43007527" w14:textId="77777777" w:rsidR="005C719C" w:rsidRPr="00C11B44" w:rsidRDefault="005C719C" w:rsidP="005C719C">
      <w:pPr>
        <w:jc w:val="both"/>
      </w:pPr>
      <w:r w:rsidRPr="00C11B44">
        <w:rPr>
          <w:b/>
          <w:sz w:val="28"/>
        </w:rPr>
        <w:t>Vzdělávací oblasti ŠVP</w:t>
      </w:r>
    </w:p>
    <w:p w14:paraId="039B3ABB" w14:textId="77777777" w:rsidR="005C719C" w:rsidRPr="00C11B44" w:rsidRDefault="005C719C" w:rsidP="005C719C">
      <w:pPr>
        <w:jc w:val="both"/>
      </w:pPr>
      <w:r w:rsidRPr="00C11B44">
        <w:t xml:space="preserve">Oblasti vzdělávání jsou propojeny, vzájemně se ovlivňují a vytvářejí společně funkční celek. </w:t>
      </w:r>
    </w:p>
    <w:p w14:paraId="7528B813" w14:textId="77777777" w:rsidR="005C719C" w:rsidRPr="00C11B44" w:rsidRDefault="005C719C" w:rsidP="005C719C">
      <w:pPr>
        <w:jc w:val="both"/>
      </w:pPr>
      <w:r w:rsidRPr="00C11B44">
        <w:t xml:space="preserve">Jednotlivé vzdělávací oblasti jsou dle RVP PV: </w:t>
      </w:r>
    </w:p>
    <w:p w14:paraId="362AAE2F" w14:textId="77777777" w:rsidR="005C719C" w:rsidRPr="00C11B44" w:rsidRDefault="005C719C" w:rsidP="005C719C">
      <w:pPr>
        <w:ind w:firstLine="708"/>
        <w:jc w:val="both"/>
      </w:pPr>
      <w:r w:rsidRPr="00C11B44">
        <w:t xml:space="preserve">Dítě a jeho tělo </w:t>
      </w:r>
    </w:p>
    <w:p w14:paraId="1E690F87" w14:textId="77777777" w:rsidR="005C719C" w:rsidRPr="00C11B44" w:rsidRDefault="005C719C" w:rsidP="005C719C">
      <w:pPr>
        <w:ind w:firstLine="708"/>
        <w:jc w:val="both"/>
      </w:pPr>
      <w:r w:rsidRPr="00C11B44">
        <w:t xml:space="preserve">Dítě a jeho psychika </w:t>
      </w:r>
    </w:p>
    <w:p w14:paraId="3F856856" w14:textId="77777777" w:rsidR="005C719C" w:rsidRPr="00C11B44" w:rsidRDefault="005C719C" w:rsidP="005C719C">
      <w:pPr>
        <w:ind w:firstLine="708"/>
        <w:jc w:val="both"/>
      </w:pPr>
      <w:r w:rsidRPr="00C11B44">
        <w:t xml:space="preserve">Dítě a ten druhý </w:t>
      </w:r>
    </w:p>
    <w:p w14:paraId="7C009137" w14:textId="77777777" w:rsidR="005C719C" w:rsidRPr="00C11B44" w:rsidRDefault="005C719C" w:rsidP="005C719C">
      <w:pPr>
        <w:ind w:firstLine="708"/>
        <w:jc w:val="both"/>
      </w:pPr>
      <w:r w:rsidRPr="00C11B44">
        <w:t xml:space="preserve">Dítě a společnost </w:t>
      </w:r>
    </w:p>
    <w:p w14:paraId="3CCFF35A" w14:textId="77777777" w:rsidR="00786A1A" w:rsidRPr="00C11B44" w:rsidRDefault="005C719C" w:rsidP="00230657">
      <w:pPr>
        <w:ind w:firstLine="708"/>
        <w:jc w:val="both"/>
      </w:pPr>
      <w:r w:rsidRPr="00C11B44">
        <w:t xml:space="preserve">Dítě a svět </w:t>
      </w:r>
    </w:p>
    <w:p w14:paraId="10B78DA7" w14:textId="77777777" w:rsidR="005C719C" w:rsidRPr="00C11B44" w:rsidRDefault="005C719C" w:rsidP="005C719C">
      <w:pPr>
        <w:ind w:firstLine="708"/>
        <w:jc w:val="both"/>
      </w:pPr>
    </w:p>
    <w:p w14:paraId="6CC1FDDB" w14:textId="77777777" w:rsidR="005C719C" w:rsidRPr="00C11B44" w:rsidRDefault="005C719C" w:rsidP="005C719C">
      <w:pPr>
        <w:jc w:val="both"/>
      </w:pPr>
      <w:r w:rsidRPr="00C11B44">
        <w:t xml:space="preserve">Celoroční vzdělávací blok má název </w:t>
      </w:r>
      <w:r w:rsidRPr="00C11B44">
        <w:rPr>
          <w:b/>
        </w:rPr>
        <w:t>„Pět lístečků slunečnice“</w:t>
      </w:r>
      <w:r w:rsidRPr="00C11B44">
        <w:t xml:space="preserve"> a je stavěn tak, aby:   </w:t>
      </w:r>
    </w:p>
    <w:p w14:paraId="6934B19E" w14:textId="77777777" w:rsidR="005C719C" w:rsidRPr="00C11B44" w:rsidRDefault="005C719C" w:rsidP="002A5DF1">
      <w:pPr>
        <w:numPr>
          <w:ilvl w:val="0"/>
          <w:numId w:val="29"/>
        </w:numPr>
        <w:jc w:val="both"/>
      </w:pPr>
      <w:r w:rsidRPr="00C11B44">
        <w:t xml:space="preserve">přispíval k rozvoji dítěte a jeho učení v různých oblastech </w:t>
      </w:r>
    </w:p>
    <w:p w14:paraId="258EEC5E" w14:textId="77777777" w:rsidR="005C719C" w:rsidRPr="00C11B44" w:rsidRDefault="005C719C" w:rsidP="002A5DF1">
      <w:pPr>
        <w:numPr>
          <w:ilvl w:val="0"/>
          <w:numId w:val="29"/>
        </w:numPr>
        <w:jc w:val="both"/>
      </w:pPr>
      <w:r w:rsidRPr="00C11B44">
        <w:t>dal dětem volný prostor k přemýšlení, uvažování, rozhodování, posílil jejich sebevědomí, zkvalitňoval skupinovou práci</w:t>
      </w:r>
    </w:p>
    <w:p w14:paraId="770E9030" w14:textId="77777777" w:rsidR="005C719C" w:rsidRPr="00C11B44" w:rsidRDefault="005C719C" w:rsidP="002A5DF1">
      <w:pPr>
        <w:numPr>
          <w:ilvl w:val="0"/>
          <w:numId w:val="29"/>
        </w:numPr>
        <w:jc w:val="both"/>
      </w:pPr>
      <w:r w:rsidRPr="00C11B44">
        <w:t xml:space="preserve">umožňoval naplnit život dítěte mnohostranně pestrou nabídkou činností intelektových i praktických </w:t>
      </w:r>
    </w:p>
    <w:p w14:paraId="04BE6A91" w14:textId="77777777" w:rsidR="005C719C" w:rsidRPr="00C11B44" w:rsidRDefault="005C719C" w:rsidP="002A5DF1">
      <w:pPr>
        <w:numPr>
          <w:ilvl w:val="0"/>
          <w:numId w:val="29"/>
        </w:numPr>
        <w:jc w:val="both"/>
      </w:pPr>
      <w:r w:rsidRPr="00C11B44">
        <w:t>dítě mělo možnost získávat potřebné dovednosti, poznatk</w:t>
      </w:r>
      <w:r w:rsidR="0052431E">
        <w:t>y, poznávat hodnoty</w:t>
      </w:r>
      <w:r w:rsidRPr="00C11B44">
        <w:t xml:space="preserve"> a zaujímat postoje </w:t>
      </w:r>
    </w:p>
    <w:p w14:paraId="180AEA29" w14:textId="77777777" w:rsidR="005C719C" w:rsidRPr="00C11B44" w:rsidRDefault="005C719C" w:rsidP="005C719C">
      <w:pPr>
        <w:ind w:left="720"/>
        <w:jc w:val="both"/>
      </w:pPr>
      <w:r w:rsidRPr="00C11B44">
        <w:t xml:space="preserve">  </w:t>
      </w:r>
    </w:p>
    <w:p w14:paraId="75C5E42F" w14:textId="77777777" w:rsidR="005C719C" w:rsidRPr="00C11B44" w:rsidRDefault="005C719C" w:rsidP="005C719C">
      <w:pPr>
        <w:ind w:firstLine="600"/>
        <w:jc w:val="both"/>
      </w:pPr>
      <w:r w:rsidRPr="00C11B44">
        <w:t xml:space="preserve">Jednotlivá témata jsou rozpracovaná na podtémata, jejichž délka je jeden týden, avšak podřízené potřebám a zájmu dětí a aktuálnímu dění v MŠ.  </w:t>
      </w:r>
    </w:p>
    <w:p w14:paraId="43CFCF3E" w14:textId="77777777" w:rsidR="005C719C" w:rsidRPr="00C11B44" w:rsidRDefault="005C719C" w:rsidP="005C719C">
      <w:pPr>
        <w:ind w:firstLine="600"/>
        <w:jc w:val="both"/>
      </w:pPr>
      <w:r w:rsidRPr="00C11B44">
        <w:t>Bloky nejsou svazující, neomezují samostatnost, tvůrčí práci a kreativitu učitelek. Jsou flexibilní, dávají možnost</w:t>
      </w:r>
      <w:r w:rsidR="002F0537" w:rsidRPr="00C11B44">
        <w:t xml:space="preserve"> přizpůsobit se podmínkám, jako</w:t>
      </w:r>
      <w:r w:rsidRPr="00C11B44">
        <w:t xml:space="preserve"> jsou akce školy, neplánované aktivity, doplňující programy.</w:t>
      </w:r>
    </w:p>
    <w:p w14:paraId="164E5438" w14:textId="77777777" w:rsidR="005C719C" w:rsidRPr="00C11B44" w:rsidRDefault="005C719C" w:rsidP="005C719C">
      <w:pPr>
        <w:ind w:firstLine="600"/>
        <w:jc w:val="both"/>
      </w:pPr>
      <w:r w:rsidRPr="00C11B44">
        <w:t xml:space="preserve">Bloky jsou dostatečně široké a vycházejí z přirozeného života kolem nás. </w:t>
      </w:r>
    </w:p>
    <w:p w14:paraId="5601A1E3" w14:textId="77777777" w:rsidR="005C719C" w:rsidRPr="00C11B44" w:rsidRDefault="005C719C" w:rsidP="005C719C">
      <w:pPr>
        <w:ind w:firstLine="600"/>
        <w:jc w:val="both"/>
      </w:pPr>
      <w:r w:rsidRPr="00C11B44">
        <w:t>Podtémata obsahují návrhy okruhů námětů pro denní nabídku vzdělávacích činností pro děti. Tyto návrhy si učitelky dále rozpracovávají a konkretizují do třídního programu.</w:t>
      </w:r>
    </w:p>
    <w:p w14:paraId="17AC6E7D" w14:textId="77777777" w:rsidR="005C719C" w:rsidRPr="00C11B44" w:rsidRDefault="005C719C" w:rsidP="005C719C">
      <w:pPr>
        <w:pStyle w:val="Nadpis2"/>
        <w:jc w:val="left"/>
        <w:rPr>
          <w:bCs w:val="0"/>
        </w:rPr>
      </w:pPr>
    </w:p>
    <w:p w14:paraId="4D176FE6" w14:textId="77777777" w:rsidR="005C719C" w:rsidRPr="00C11B44" w:rsidRDefault="005C719C" w:rsidP="005C719C">
      <w:pPr>
        <w:spacing w:after="75"/>
        <w:jc w:val="both"/>
      </w:pPr>
      <w:r w:rsidRPr="00C11B44">
        <w:rPr>
          <w:b/>
          <w:bCs/>
          <w:sz w:val="28"/>
          <w:szCs w:val="28"/>
        </w:rPr>
        <w:t xml:space="preserve">Ve své práci uplatňujeme tyto formy a metody práce: </w:t>
      </w:r>
    </w:p>
    <w:p w14:paraId="172CB721" w14:textId="77777777" w:rsidR="005C719C" w:rsidRPr="00C11B44" w:rsidRDefault="005C719C" w:rsidP="002A5DF1">
      <w:pPr>
        <w:numPr>
          <w:ilvl w:val="0"/>
          <w:numId w:val="33"/>
        </w:numPr>
        <w:jc w:val="both"/>
      </w:pPr>
      <w:r w:rsidRPr="00C11B44">
        <w:t xml:space="preserve">prožitkové a kooperativní učení hrou, které je založeno na přímých zážitcích dítěte </w:t>
      </w:r>
    </w:p>
    <w:p w14:paraId="297A2809" w14:textId="77777777" w:rsidR="005C719C" w:rsidRPr="00C11B44" w:rsidRDefault="005C719C" w:rsidP="002A5DF1">
      <w:pPr>
        <w:numPr>
          <w:ilvl w:val="0"/>
          <w:numId w:val="33"/>
        </w:numPr>
        <w:jc w:val="both"/>
      </w:pPr>
      <w:r w:rsidRPr="00C11B44">
        <w:t xml:space="preserve">upřednostňujeme smyslové vnímání jako základ veškerého přirozeného poznávání </w:t>
      </w:r>
    </w:p>
    <w:p w14:paraId="4E5E99D7" w14:textId="77777777" w:rsidR="005C719C" w:rsidRPr="00C11B44" w:rsidRDefault="005C719C" w:rsidP="002A5DF1">
      <w:pPr>
        <w:numPr>
          <w:ilvl w:val="0"/>
          <w:numId w:val="33"/>
        </w:numPr>
        <w:jc w:val="both"/>
      </w:pPr>
      <w:r w:rsidRPr="00C11B44">
        <w:t xml:space="preserve">aktivně podporujeme rozvoj komunikativních dovedností </w:t>
      </w:r>
    </w:p>
    <w:p w14:paraId="1E40AC44" w14:textId="77777777" w:rsidR="005C719C" w:rsidRPr="00C11B44" w:rsidRDefault="005C719C" w:rsidP="002A5DF1">
      <w:pPr>
        <w:numPr>
          <w:ilvl w:val="0"/>
          <w:numId w:val="33"/>
        </w:numPr>
        <w:jc w:val="both"/>
      </w:pPr>
      <w:r w:rsidRPr="00C11B44">
        <w:t xml:space="preserve">využíváme spontánních nápadů dětí, podporujeme dětskou zvídavost a potřebu objevovat </w:t>
      </w:r>
    </w:p>
    <w:p w14:paraId="321D7A68" w14:textId="77777777" w:rsidR="005C719C" w:rsidRPr="00C11B44" w:rsidRDefault="005C719C" w:rsidP="002A5DF1">
      <w:pPr>
        <w:numPr>
          <w:ilvl w:val="0"/>
          <w:numId w:val="33"/>
        </w:numPr>
        <w:jc w:val="both"/>
      </w:pPr>
      <w:r w:rsidRPr="00C11B44">
        <w:t xml:space="preserve">uplatňujeme situační učení, spontánní sociální učení, didakticky cílenou činnost       </w:t>
      </w:r>
    </w:p>
    <w:p w14:paraId="2FEDA91F" w14:textId="77777777" w:rsidR="005C719C" w:rsidRPr="00C11B44" w:rsidRDefault="005C719C" w:rsidP="005C719C">
      <w:pPr>
        <w:ind w:left="720"/>
        <w:jc w:val="both"/>
      </w:pPr>
      <w:r w:rsidRPr="00C11B44">
        <w:t xml:space="preserve">                                      </w:t>
      </w:r>
    </w:p>
    <w:p w14:paraId="4B7DCCB9" w14:textId="77777777" w:rsidR="005C719C" w:rsidRPr="00C11B44" w:rsidRDefault="005C719C" w:rsidP="005C719C">
      <w:pPr>
        <w:jc w:val="both"/>
      </w:pPr>
      <w:r w:rsidRPr="00C11B44">
        <w:rPr>
          <w:b/>
          <w:sz w:val="28"/>
          <w:szCs w:val="28"/>
        </w:rPr>
        <w:t xml:space="preserve"> Hlavní zásady pro naši práci s dětmi:</w:t>
      </w:r>
      <w:r w:rsidRPr="00C11B44">
        <w:rPr>
          <w:b/>
        </w:rPr>
        <w:t xml:space="preserve">         </w:t>
      </w:r>
    </w:p>
    <w:p w14:paraId="3423B378" w14:textId="77777777" w:rsidR="005C719C" w:rsidRPr="00C11B44" w:rsidRDefault="005C719C" w:rsidP="002A5DF1">
      <w:pPr>
        <w:numPr>
          <w:ilvl w:val="0"/>
          <w:numId w:val="13"/>
        </w:numPr>
        <w:jc w:val="both"/>
      </w:pPr>
      <w:r w:rsidRPr="00C11B44">
        <w:t xml:space="preserve">prioritou je pro nás vždy zájem dítěte </w:t>
      </w:r>
    </w:p>
    <w:p w14:paraId="58A8C966" w14:textId="77777777" w:rsidR="005C719C" w:rsidRPr="00C11B44" w:rsidRDefault="005C719C" w:rsidP="002A5DF1">
      <w:pPr>
        <w:numPr>
          <w:ilvl w:val="0"/>
          <w:numId w:val="13"/>
        </w:numPr>
        <w:jc w:val="both"/>
      </w:pPr>
      <w:r w:rsidRPr="00C11B44">
        <w:t xml:space="preserve">hlavní činnost dítěte je hra, při které získává poznatky a dovednosti </w:t>
      </w:r>
    </w:p>
    <w:p w14:paraId="5E4340D8" w14:textId="77777777" w:rsidR="005C719C" w:rsidRPr="00C11B44" w:rsidRDefault="002F0537" w:rsidP="002A5DF1">
      <w:pPr>
        <w:numPr>
          <w:ilvl w:val="0"/>
          <w:numId w:val="13"/>
        </w:numPr>
        <w:jc w:val="both"/>
      </w:pPr>
      <w:r w:rsidRPr="00C11B44">
        <w:t>respektujeme specifika</w:t>
      </w:r>
      <w:r w:rsidR="005C719C" w:rsidRPr="00C11B44">
        <w:t xml:space="preserve"> předškolního vzdělávání </w:t>
      </w:r>
    </w:p>
    <w:p w14:paraId="551B82CC" w14:textId="77777777" w:rsidR="005C719C" w:rsidRPr="00C11B44" w:rsidRDefault="005C719C" w:rsidP="002A5DF1">
      <w:pPr>
        <w:numPr>
          <w:ilvl w:val="0"/>
          <w:numId w:val="13"/>
        </w:numPr>
        <w:jc w:val="both"/>
      </w:pPr>
      <w:r w:rsidRPr="00C11B44">
        <w:t xml:space="preserve">uplatňujeme individuální přístup k dítěti </w:t>
      </w:r>
    </w:p>
    <w:p w14:paraId="1B75AE45" w14:textId="77777777" w:rsidR="005C719C" w:rsidRPr="00C11B44" w:rsidRDefault="005C719C" w:rsidP="002A5DF1">
      <w:pPr>
        <w:numPr>
          <w:ilvl w:val="0"/>
          <w:numId w:val="13"/>
        </w:numPr>
        <w:jc w:val="both"/>
      </w:pPr>
      <w:r w:rsidRPr="00C11B44">
        <w:t xml:space="preserve">aktivity spontánní a řízené jsou vzájemně provázané a vyvážené – různorodost činností </w:t>
      </w:r>
    </w:p>
    <w:p w14:paraId="0CAB3E99" w14:textId="77777777" w:rsidR="005C719C" w:rsidRPr="00C11B44" w:rsidRDefault="005C719C" w:rsidP="002A5DF1">
      <w:pPr>
        <w:numPr>
          <w:ilvl w:val="0"/>
          <w:numId w:val="13"/>
        </w:numPr>
        <w:jc w:val="both"/>
      </w:pPr>
      <w:r w:rsidRPr="00C11B44">
        <w:t xml:space="preserve">důsledně provádíme evaluační analýzu obsahu, metod a forem denní nabídky </w:t>
      </w:r>
    </w:p>
    <w:p w14:paraId="208D2988" w14:textId="77777777" w:rsidR="005C719C" w:rsidRPr="00C11B44" w:rsidRDefault="005C719C" w:rsidP="002A5DF1">
      <w:pPr>
        <w:numPr>
          <w:ilvl w:val="0"/>
          <w:numId w:val="13"/>
        </w:numPr>
        <w:jc w:val="both"/>
      </w:pPr>
      <w:r w:rsidRPr="00C11B44">
        <w:t xml:space="preserve">sledujeme vývoj dítěte a jeho změny a pokroky zaznamenáváme </w:t>
      </w:r>
    </w:p>
    <w:p w14:paraId="627F17DA" w14:textId="77777777" w:rsidR="005C719C" w:rsidRPr="00230657" w:rsidRDefault="005C719C" w:rsidP="005C719C">
      <w:pPr>
        <w:numPr>
          <w:ilvl w:val="0"/>
          <w:numId w:val="13"/>
        </w:numPr>
        <w:jc w:val="both"/>
        <w:rPr>
          <w:b/>
          <w:sz w:val="28"/>
          <w:szCs w:val="28"/>
        </w:rPr>
      </w:pPr>
      <w:r w:rsidRPr="00C11B44">
        <w:t xml:space="preserve">spolupracujeme s rodiči dětí </w:t>
      </w:r>
    </w:p>
    <w:p w14:paraId="40C2F10B" w14:textId="77777777" w:rsidR="00874AC7" w:rsidRDefault="00874AC7" w:rsidP="00783282">
      <w:pPr>
        <w:rPr>
          <w:b/>
          <w:sz w:val="32"/>
          <w:szCs w:val="32"/>
          <w:u w:val="single"/>
        </w:rPr>
      </w:pPr>
    </w:p>
    <w:p w14:paraId="11A60D96" w14:textId="77777777" w:rsidR="00E72E22" w:rsidRDefault="00E72E22" w:rsidP="00881C94">
      <w:pPr>
        <w:jc w:val="center"/>
        <w:rPr>
          <w:b/>
          <w:sz w:val="32"/>
          <w:szCs w:val="32"/>
          <w:u w:val="single"/>
        </w:rPr>
      </w:pPr>
    </w:p>
    <w:p w14:paraId="2A63FE1F" w14:textId="77777777" w:rsidR="00E72E22" w:rsidRDefault="00E72E22" w:rsidP="00881C94">
      <w:pPr>
        <w:jc w:val="center"/>
        <w:rPr>
          <w:b/>
          <w:sz w:val="32"/>
          <w:szCs w:val="32"/>
          <w:u w:val="single"/>
        </w:rPr>
      </w:pPr>
    </w:p>
    <w:p w14:paraId="5918C1CD" w14:textId="77777777" w:rsidR="005C719C" w:rsidRPr="00C11B44" w:rsidRDefault="005C719C" w:rsidP="00881C94">
      <w:pPr>
        <w:jc w:val="center"/>
        <w:rPr>
          <w:b/>
          <w:i/>
          <w:sz w:val="32"/>
          <w:szCs w:val="32"/>
          <w:u w:val="single"/>
        </w:rPr>
      </w:pPr>
      <w:r w:rsidRPr="00C11B44">
        <w:rPr>
          <w:b/>
          <w:sz w:val="32"/>
          <w:szCs w:val="32"/>
          <w:u w:val="single"/>
        </w:rPr>
        <w:t>6. Integrované bloky</w:t>
      </w:r>
    </w:p>
    <w:p w14:paraId="25CFCDCF" w14:textId="77777777" w:rsidR="005C719C" w:rsidRPr="00C11B44" w:rsidRDefault="005C719C" w:rsidP="005C719C">
      <w:pPr>
        <w:suppressAutoHyphens w:val="0"/>
        <w:jc w:val="both"/>
        <w:rPr>
          <w:b/>
          <w:sz w:val="28"/>
          <w:szCs w:val="28"/>
          <w:u w:val="single"/>
          <w:lang w:eastAsia="cs-CZ"/>
        </w:rPr>
      </w:pPr>
    </w:p>
    <w:p w14:paraId="30174D1A" w14:textId="77777777" w:rsidR="005C719C" w:rsidRPr="00C11B44" w:rsidRDefault="00335E65" w:rsidP="005C719C">
      <w:pPr>
        <w:suppressAutoHyphens w:val="0"/>
        <w:jc w:val="both"/>
        <w:rPr>
          <w:b/>
          <w:sz w:val="28"/>
          <w:szCs w:val="28"/>
          <w:u w:val="single"/>
          <w:lang w:eastAsia="cs-CZ"/>
        </w:rPr>
      </w:pPr>
      <w:r w:rsidRPr="00C11B44">
        <w:rPr>
          <w:b/>
          <w:sz w:val="28"/>
          <w:szCs w:val="28"/>
          <w:u w:val="single"/>
          <w:lang w:eastAsia="cs-CZ"/>
        </w:rPr>
        <w:t xml:space="preserve">6.1 </w:t>
      </w:r>
      <w:r w:rsidR="005C719C" w:rsidRPr="00C11B44">
        <w:rPr>
          <w:b/>
          <w:sz w:val="28"/>
          <w:szCs w:val="28"/>
          <w:u w:val="single"/>
          <w:lang w:eastAsia="cs-CZ"/>
        </w:rPr>
        <w:t>IB. - KLUCI, HOLKY, JDEME DO ŠKOLKY</w:t>
      </w:r>
    </w:p>
    <w:p w14:paraId="08F59C31" w14:textId="77777777" w:rsidR="005C719C" w:rsidRPr="00C11B44" w:rsidRDefault="005C719C" w:rsidP="005C719C"/>
    <w:p w14:paraId="5175AAB0" w14:textId="77777777" w:rsidR="005C719C" w:rsidRPr="00C11B44" w:rsidRDefault="005C719C" w:rsidP="005C719C">
      <w:pPr>
        <w:rPr>
          <w:b/>
          <w:u w:val="single"/>
        </w:rPr>
      </w:pPr>
      <w:r w:rsidRPr="00C11B44">
        <w:rPr>
          <w:b/>
          <w:u w:val="single"/>
        </w:rPr>
        <w:t>Pedagogický záměr</w:t>
      </w:r>
    </w:p>
    <w:p w14:paraId="2A220631" w14:textId="77777777" w:rsidR="005C719C" w:rsidRPr="00C11B44" w:rsidRDefault="005C719C" w:rsidP="005C719C"/>
    <w:p w14:paraId="765460FC" w14:textId="77777777" w:rsidR="005C719C" w:rsidRPr="00C11B44" w:rsidRDefault="005C719C" w:rsidP="005C719C">
      <w:pPr>
        <w:suppressAutoHyphens w:val="0"/>
        <w:ind w:firstLine="709"/>
        <w:jc w:val="both"/>
        <w:rPr>
          <w:lang w:eastAsia="en-US" w:bidi="en-US"/>
        </w:rPr>
      </w:pPr>
      <w:r w:rsidRPr="00C11B44">
        <w:rPr>
          <w:lang w:eastAsia="en-US" w:bidi="en-US"/>
        </w:rPr>
        <w:t>Nejvýznamnějším prvkem tohoto integrovaného bloku je seznámení nových dětí s neznámým prostředím mateřské školy, novými kamarády, učitelkami a zaměstnanci. Děti postupně nenásilně začleňujeme do kolektivu dětí a snažíme se o jejich adaptaci a socializaci. Důležitým momentem je zvládnout odloučení od rodičů. Následně zařadíme činnosti vycházející z kolektivního vn</w:t>
      </w:r>
      <w:r w:rsidR="00625F4A" w:rsidRPr="00C11B44">
        <w:rPr>
          <w:lang w:eastAsia="en-US" w:bidi="en-US"/>
        </w:rPr>
        <w:t>ímání třídy, kolektivní hry, samo</w:t>
      </w:r>
      <w:r w:rsidRPr="00C11B44">
        <w:rPr>
          <w:lang w:eastAsia="en-US" w:bidi="en-US"/>
        </w:rPr>
        <w:t xml:space="preserve">obslužné činnosti a dovednosti. Respektujeme individuální, povahové i fyzické zvláštnosti každého dítěte. S dětmi vytváříme pravidla třídy, kterými se budeme po celou dobu řídit. Velký důraz je kladen na bezpečnost. Zvykají si na určité rituály společného pobytu v MŠ, přijímají společná pravidla a učí se orientovat se v prostředí MŠ a jejím nejbližším okolí. Jde nám především o to, aby adaptace na prostředí MŠ stála děti co nejmenší úsilí a aby v ní spatřovaly veselí, přátelství, spokojenost, bezpečí, příjemné a klidné prostředí.  </w:t>
      </w:r>
    </w:p>
    <w:p w14:paraId="1E19A5ED" w14:textId="77777777" w:rsidR="005C719C" w:rsidRPr="00C11B44" w:rsidRDefault="005C719C" w:rsidP="005C719C">
      <w:pPr>
        <w:rPr>
          <w:b/>
          <w:u w:val="single"/>
        </w:rPr>
      </w:pPr>
    </w:p>
    <w:p w14:paraId="58FF2AAC" w14:textId="77777777" w:rsidR="005C719C" w:rsidRPr="00C11B44" w:rsidRDefault="00625F4A" w:rsidP="005C719C">
      <w:r w:rsidRPr="00C11B44">
        <w:rPr>
          <w:b/>
          <w:u w:val="single"/>
        </w:rPr>
        <w:t>Te</w:t>
      </w:r>
      <w:r w:rsidR="005C719C" w:rsidRPr="00C11B44">
        <w:rPr>
          <w:b/>
          <w:u w:val="single"/>
        </w:rPr>
        <w:t>matické okruhy:</w:t>
      </w:r>
    </w:p>
    <w:p w14:paraId="5014DD74" w14:textId="77777777" w:rsidR="005C719C" w:rsidRPr="00C11B44" w:rsidRDefault="005C719C" w:rsidP="005C719C"/>
    <w:p w14:paraId="4B80843B" w14:textId="77777777" w:rsidR="005C719C" w:rsidRPr="00C11B44" w:rsidRDefault="005C719C" w:rsidP="005C719C">
      <w:r w:rsidRPr="00C11B44">
        <w:rPr>
          <w:b/>
          <w:i/>
        </w:rPr>
        <w:t>Září</w:t>
      </w:r>
    </w:p>
    <w:p w14:paraId="1C5DA427" w14:textId="77777777" w:rsidR="005C719C" w:rsidRPr="00C11B44" w:rsidRDefault="005C719C" w:rsidP="002A5DF1">
      <w:pPr>
        <w:numPr>
          <w:ilvl w:val="0"/>
          <w:numId w:val="20"/>
        </w:numPr>
      </w:pPr>
      <w:r w:rsidRPr="00C11B44">
        <w:t xml:space="preserve">Naše školka Slunečnice </w:t>
      </w:r>
    </w:p>
    <w:p w14:paraId="4F6F220A" w14:textId="77777777" w:rsidR="005C719C" w:rsidRPr="00C11B44" w:rsidRDefault="005C719C" w:rsidP="002A5DF1">
      <w:pPr>
        <w:numPr>
          <w:ilvl w:val="0"/>
          <w:numId w:val="20"/>
        </w:numPr>
      </w:pPr>
      <w:r w:rsidRPr="00C11B44">
        <w:t xml:space="preserve">Moji kamarádi </w:t>
      </w:r>
    </w:p>
    <w:p w14:paraId="7579CA79" w14:textId="77777777" w:rsidR="005C719C" w:rsidRPr="00C11B44" w:rsidRDefault="005C719C" w:rsidP="002A5DF1">
      <w:pPr>
        <w:numPr>
          <w:ilvl w:val="0"/>
          <w:numId w:val="20"/>
        </w:numPr>
      </w:pPr>
      <w:r w:rsidRPr="00C11B44">
        <w:t xml:space="preserve">Místo, kde bydlím </w:t>
      </w:r>
    </w:p>
    <w:p w14:paraId="5C5972ED" w14:textId="77777777" w:rsidR="001B7EA5" w:rsidRPr="0046048F" w:rsidRDefault="005C719C" w:rsidP="00500855">
      <w:pPr>
        <w:numPr>
          <w:ilvl w:val="0"/>
          <w:numId w:val="20"/>
        </w:numPr>
      </w:pPr>
      <w:r w:rsidRPr="00C11B44">
        <w:t>Co děláme celý den</w:t>
      </w:r>
    </w:p>
    <w:p w14:paraId="6E9AC862" w14:textId="77777777" w:rsidR="001B7EA5" w:rsidRDefault="001B7EA5" w:rsidP="005C719C">
      <w:pPr>
        <w:jc w:val="center"/>
        <w:rPr>
          <w:b/>
          <w:sz w:val="28"/>
          <w:szCs w:val="28"/>
          <w:u w:val="single"/>
        </w:rPr>
      </w:pPr>
    </w:p>
    <w:p w14:paraId="43065315" w14:textId="77777777" w:rsidR="005C719C" w:rsidRPr="00C11B44" w:rsidRDefault="005C719C" w:rsidP="005C719C">
      <w:pPr>
        <w:jc w:val="center"/>
      </w:pPr>
      <w:r w:rsidRPr="00C11B44">
        <w:rPr>
          <w:b/>
          <w:sz w:val="28"/>
          <w:szCs w:val="28"/>
          <w:u w:val="single"/>
        </w:rPr>
        <w:t>Dílčí cíle:</w:t>
      </w:r>
    </w:p>
    <w:p w14:paraId="64AE33A7" w14:textId="77777777" w:rsidR="005C719C" w:rsidRPr="00C11B44" w:rsidRDefault="005C719C" w:rsidP="005C719C">
      <w:pPr>
        <w:rPr>
          <w:b/>
        </w:rPr>
      </w:pPr>
      <w:r w:rsidRPr="00C11B44">
        <w:t xml:space="preserve"> </w:t>
      </w:r>
    </w:p>
    <w:p w14:paraId="0A008482" w14:textId="77777777" w:rsidR="005C719C" w:rsidRPr="00C11B44" w:rsidRDefault="005C719C" w:rsidP="005C719C">
      <w:r w:rsidRPr="00C11B44">
        <w:rPr>
          <w:b/>
        </w:rPr>
        <w:t xml:space="preserve">Dítě a jeho tělo </w:t>
      </w:r>
    </w:p>
    <w:p w14:paraId="50E825D9" w14:textId="77777777" w:rsidR="005C719C" w:rsidRPr="00C11B44" w:rsidRDefault="005C719C" w:rsidP="002A5DF1">
      <w:pPr>
        <w:numPr>
          <w:ilvl w:val="0"/>
          <w:numId w:val="7"/>
        </w:numPr>
      </w:pPr>
      <w:r w:rsidRPr="00C11B44">
        <w:t xml:space="preserve">uvědomění si vlastního těla </w:t>
      </w:r>
    </w:p>
    <w:p w14:paraId="7500DFA1" w14:textId="77777777" w:rsidR="005C719C" w:rsidRPr="00C11B44" w:rsidRDefault="005C719C" w:rsidP="002A5DF1">
      <w:pPr>
        <w:numPr>
          <w:ilvl w:val="0"/>
          <w:numId w:val="7"/>
        </w:numPr>
      </w:pPr>
      <w:r w:rsidRPr="00C11B44">
        <w:t xml:space="preserve">osvojení si věku přiměřených praktických dovedností </w:t>
      </w:r>
    </w:p>
    <w:p w14:paraId="3D900F9C" w14:textId="77777777" w:rsidR="005C719C" w:rsidRPr="00C11B44" w:rsidRDefault="005C719C" w:rsidP="002A5DF1">
      <w:pPr>
        <w:numPr>
          <w:ilvl w:val="0"/>
          <w:numId w:val="7"/>
        </w:numPr>
      </w:pPr>
      <w:r w:rsidRPr="00C11B44">
        <w:t xml:space="preserve">vytváření zdravých životních návyků a postojů jako základu zdravého životního stylu </w:t>
      </w:r>
    </w:p>
    <w:p w14:paraId="5AB3B1B5" w14:textId="77777777" w:rsidR="005C719C" w:rsidRPr="00C11B44" w:rsidRDefault="005C719C" w:rsidP="002A5DF1">
      <w:pPr>
        <w:numPr>
          <w:ilvl w:val="0"/>
          <w:numId w:val="7"/>
        </w:numPr>
      </w:pPr>
      <w:r w:rsidRPr="00C11B44">
        <w:t xml:space="preserve">rozvoj praktických dovedností </w:t>
      </w:r>
    </w:p>
    <w:p w14:paraId="3AB54505" w14:textId="77777777" w:rsidR="005C719C" w:rsidRPr="00C11B44" w:rsidRDefault="005C719C" w:rsidP="002A5DF1">
      <w:pPr>
        <w:numPr>
          <w:ilvl w:val="0"/>
          <w:numId w:val="7"/>
        </w:numPr>
      </w:pPr>
      <w:r w:rsidRPr="00C11B44">
        <w:t>osvojení si poznatků a dovedností důležitých k podpoře zdraví, bezpečí,</w:t>
      </w:r>
      <w:r w:rsidR="00625F4A" w:rsidRPr="00C11B44">
        <w:t xml:space="preserve"> </w:t>
      </w:r>
      <w:r w:rsidRPr="00C11B44">
        <w:t>osobní pohody i pohody prostředí</w:t>
      </w:r>
    </w:p>
    <w:p w14:paraId="5725A99B" w14:textId="77777777" w:rsidR="005C719C" w:rsidRPr="00C11B44" w:rsidRDefault="005C719C" w:rsidP="005C719C"/>
    <w:p w14:paraId="5AE88283" w14:textId="77777777" w:rsidR="005C719C" w:rsidRPr="00C11B44" w:rsidRDefault="005C719C" w:rsidP="005C719C">
      <w:r w:rsidRPr="00C11B44">
        <w:rPr>
          <w:b/>
        </w:rPr>
        <w:t>Dítě a jeho psychika</w:t>
      </w:r>
    </w:p>
    <w:p w14:paraId="24E3C850" w14:textId="77777777" w:rsidR="005C719C" w:rsidRPr="00C11B44" w:rsidRDefault="005C719C" w:rsidP="002A5DF1">
      <w:pPr>
        <w:numPr>
          <w:ilvl w:val="0"/>
          <w:numId w:val="3"/>
        </w:numPr>
        <w:jc w:val="both"/>
        <w:rPr>
          <w:szCs w:val="32"/>
        </w:rPr>
      </w:pPr>
      <w:r w:rsidRPr="00C11B44">
        <w:t xml:space="preserve">vytváření základů pro práci s informacemi </w:t>
      </w:r>
    </w:p>
    <w:p w14:paraId="51886E0B" w14:textId="77777777" w:rsidR="005C719C" w:rsidRPr="00C11B44" w:rsidRDefault="005C719C" w:rsidP="002A5DF1">
      <w:pPr>
        <w:numPr>
          <w:ilvl w:val="0"/>
          <w:numId w:val="3"/>
        </w:numPr>
        <w:jc w:val="both"/>
        <w:rPr>
          <w:szCs w:val="32"/>
        </w:rPr>
      </w:pPr>
      <w:r w:rsidRPr="00C11B44">
        <w:rPr>
          <w:szCs w:val="32"/>
        </w:rPr>
        <w:t>posilování přirozených poznávacích citů (zvídavosti, zájmu, radosti z objevování apod.)</w:t>
      </w:r>
    </w:p>
    <w:p w14:paraId="79F272AF" w14:textId="77777777" w:rsidR="005C719C" w:rsidRPr="00C11B44" w:rsidRDefault="005C719C" w:rsidP="002A5DF1">
      <w:pPr>
        <w:numPr>
          <w:ilvl w:val="0"/>
          <w:numId w:val="3"/>
        </w:numPr>
        <w:jc w:val="both"/>
        <w:rPr>
          <w:szCs w:val="32"/>
        </w:rPr>
      </w:pPr>
      <w:r w:rsidRPr="00C11B44">
        <w:rPr>
          <w:szCs w:val="32"/>
        </w:rPr>
        <w:t>rozvoj řečových schopností a jazykových dovedností receptivních (vnímání, naslouchání, porozumění) i produktivních (výslovnosti, vytváření pojmů, mluvního projevu, vyjadřování)</w:t>
      </w:r>
    </w:p>
    <w:p w14:paraId="6526A9D8" w14:textId="77777777" w:rsidR="005C719C" w:rsidRPr="00C11B44" w:rsidRDefault="005C719C" w:rsidP="002A5DF1">
      <w:pPr>
        <w:numPr>
          <w:ilvl w:val="0"/>
          <w:numId w:val="3"/>
        </w:numPr>
        <w:jc w:val="both"/>
        <w:rPr>
          <w:szCs w:val="32"/>
        </w:rPr>
      </w:pPr>
      <w:r w:rsidRPr="00C11B44">
        <w:rPr>
          <w:szCs w:val="32"/>
        </w:rPr>
        <w:t>rozvoj a kultivace mravního i estetického vnímání, cítění a prožívání</w:t>
      </w:r>
    </w:p>
    <w:p w14:paraId="174EB07E" w14:textId="77777777" w:rsidR="005C719C" w:rsidRPr="00C11B44" w:rsidRDefault="005C719C" w:rsidP="002A5DF1">
      <w:pPr>
        <w:numPr>
          <w:ilvl w:val="0"/>
          <w:numId w:val="3"/>
        </w:numPr>
        <w:jc w:val="both"/>
        <w:rPr>
          <w:szCs w:val="32"/>
        </w:rPr>
      </w:pPr>
      <w:r w:rsidRPr="00C11B44">
        <w:rPr>
          <w:szCs w:val="32"/>
        </w:rPr>
        <w:t xml:space="preserve">rozvoj paměti a pozornosti </w:t>
      </w:r>
    </w:p>
    <w:p w14:paraId="40D59044" w14:textId="77777777" w:rsidR="005C719C" w:rsidRPr="00C11B44" w:rsidRDefault="005C719C" w:rsidP="002A5DF1">
      <w:pPr>
        <w:numPr>
          <w:ilvl w:val="0"/>
          <w:numId w:val="3"/>
        </w:numPr>
        <w:jc w:val="both"/>
      </w:pPr>
      <w:r w:rsidRPr="00C11B44">
        <w:rPr>
          <w:szCs w:val="32"/>
        </w:rPr>
        <w:t>vytváření pozitivního vztahu k intelektuálním činnostem a k učení, podpora a rozvoj zájmu o učení</w:t>
      </w:r>
    </w:p>
    <w:p w14:paraId="5C0C46E9" w14:textId="77777777" w:rsidR="005C719C" w:rsidRPr="00C11B44" w:rsidRDefault="005C719C" w:rsidP="002A5DF1">
      <w:pPr>
        <w:numPr>
          <w:ilvl w:val="0"/>
          <w:numId w:val="3"/>
        </w:numPr>
        <w:jc w:val="both"/>
      </w:pPr>
      <w:r w:rsidRPr="00C11B44">
        <w:rPr>
          <w:szCs w:val="32"/>
        </w:rPr>
        <w:t xml:space="preserve">rozvoj komunikativních dovedností (verbálních i neverbálních) a kultivovaného projevu </w:t>
      </w:r>
    </w:p>
    <w:p w14:paraId="5E093A0D" w14:textId="77777777" w:rsidR="005C719C" w:rsidRPr="00C11B44" w:rsidRDefault="005C719C" w:rsidP="005C719C">
      <w:pPr>
        <w:rPr>
          <w:b/>
        </w:rPr>
      </w:pPr>
    </w:p>
    <w:p w14:paraId="2304E3A9" w14:textId="77777777" w:rsidR="005C719C" w:rsidRPr="00C11B44" w:rsidRDefault="005C719C" w:rsidP="005C719C">
      <w:pPr>
        <w:rPr>
          <w:szCs w:val="32"/>
        </w:rPr>
      </w:pPr>
      <w:r w:rsidRPr="00C11B44">
        <w:rPr>
          <w:b/>
        </w:rPr>
        <w:t xml:space="preserve">Dítě a ten druhý </w:t>
      </w:r>
    </w:p>
    <w:p w14:paraId="0D9E8332" w14:textId="77777777" w:rsidR="005C719C" w:rsidRPr="00C11B44" w:rsidRDefault="005C719C" w:rsidP="002A5DF1">
      <w:pPr>
        <w:numPr>
          <w:ilvl w:val="0"/>
          <w:numId w:val="8"/>
        </w:numPr>
        <w:rPr>
          <w:szCs w:val="32"/>
        </w:rPr>
      </w:pPr>
      <w:r w:rsidRPr="00C11B44">
        <w:rPr>
          <w:szCs w:val="32"/>
        </w:rPr>
        <w:lastRenderedPageBreak/>
        <w:t xml:space="preserve">osvojení si elementárních poznatků, schopností a dovedností důležitých pro navazování a rozvíjení vztahů </w:t>
      </w:r>
    </w:p>
    <w:p w14:paraId="151BBC81" w14:textId="77777777" w:rsidR="005C719C" w:rsidRPr="00C11B44" w:rsidRDefault="005C719C" w:rsidP="002A5DF1">
      <w:pPr>
        <w:numPr>
          <w:ilvl w:val="0"/>
          <w:numId w:val="8"/>
        </w:numPr>
        <w:rPr>
          <w:szCs w:val="32"/>
        </w:rPr>
      </w:pPr>
      <w:r w:rsidRPr="00C11B44">
        <w:rPr>
          <w:szCs w:val="32"/>
        </w:rPr>
        <w:t xml:space="preserve">seznamování s pravidly chování ve vztahu k druhému </w:t>
      </w:r>
    </w:p>
    <w:p w14:paraId="641B6233" w14:textId="77777777" w:rsidR="005C719C" w:rsidRPr="00C11B44" w:rsidRDefault="005C719C" w:rsidP="002A5DF1">
      <w:pPr>
        <w:numPr>
          <w:ilvl w:val="0"/>
          <w:numId w:val="8"/>
        </w:numPr>
        <w:rPr>
          <w:szCs w:val="32"/>
        </w:rPr>
      </w:pPr>
      <w:r w:rsidRPr="00C11B44">
        <w:rPr>
          <w:szCs w:val="32"/>
        </w:rPr>
        <w:t>vytváření prosociálních postojů (rozvoj tolerance, respektu,…)</w:t>
      </w:r>
    </w:p>
    <w:p w14:paraId="0993275B" w14:textId="77777777" w:rsidR="005C719C" w:rsidRPr="00C11B44" w:rsidRDefault="005C719C" w:rsidP="002A5DF1">
      <w:pPr>
        <w:numPr>
          <w:ilvl w:val="0"/>
          <w:numId w:val="8"/>
        </w:numPr>
        <w:rPr>
          <w:b/>
        </w:rPr>
      </w:pPr>
      <w:r w:rsidRPr="00C11B44">
        <w:rPr>
          <w:szCs w:val="32"/>
        </w:rPr>
        <w:t xml:space="preserve">ochrana osobního bezpečí ve vztazích s druhými dětmi </w:t>
      </w:r>
    </w:p>
    <w:p w14:paraId="6D5985F4" w14:textId="77777777" w:rsidR="005C719C" w:rsidRPr="00C11B44" w:rsidRDefault="005C719C" w:rsidP="002A5DF1">
      <w:pPr>
        <w:numPr>
          <w:ilvl w:val="0"/>
          <w:numId w:val="8"/>
        </w:numPr>
        <w:rPr>
          <w:b/>
        </w:rPr>
      </w:pPr>
      <w:r w:rsidRPr="00C11B44">
        <w:rPr>
          <w:szCs w:val="32"/>
        </w:rPr>
        <w:t>rozvoj kooperativních dovedností</w:t>
      </w:r>
    </w:p>
    <w:p w14:paraId="1E74CED0" w14:textId="77777777" w:rsidR="005C719C" w:rsidRPr="00C11B44" w:rsidRDefault="005C719C" w:rsidP="005C719C">
      <w:pPr>
        <w:rPr>
          <w:b/>
        </w:rPr>
      </w:pPr>
    </w:p>
    <w:p w14:paraId="022ECE12" w14:textId="77777777" w:rsidR="005C719C" w:rsidRPr="00C11B44" w:rsidRDefault="005C719C" w:rsidP="005C719C">
      <w:pPr>
        <w:rPr>
          <w:szCs w:val="32"/>
        </w:rPr>
      </w:pPr>
      <w:r w:rsidRPr="00C11B44">
        <w:rPr>
          <w:b/>
        </w:rPr>
        <w:t>Dítě a společnost</w:t>
      </w:r>
    </w:p>
    <w:p w14:paraId="58A4271C" w14:textId="77777777" w:rsidR="005C719C" w:rsidRPr="00C11B44" w:rsidRDefault="005C719C" w:rsidP="002A5DF1">
      <w:pPr>
        <w:numPr>
          <w:ilvl w:val="0"/>
          <w:numId w:val="8"/>
        </w:numPr>
        <w:jc w:val="both"/>
        <w:rPr>
          <w:szCs w:val="32"/>
        </w:rPr>
      </w:pPr>
      <w:r w:rsidRPr="00C11B44">
        <w:rPr>
          <w:szCs w:val="32"/>
        </w:rPr>
        <w:t xml:space="preserve">rozvoj základních společenských postojů, návyků a dovedností dítěte, rozvoj schopností projevovat se autenticky, chovat se autonomně, prosociálně a aktivně se přizpůsobovat společenskému prostředí a zvládat jeho změny </w:t>
      </w:r>
    </w:p>
    <w:p w14:paraId="2C7D3B36" w14:textId="77777777" w:rsidR="005C719C" w:rsidRPr="00C11B44" w:rsidRDefault="005C719C" w:rsidP="002A5DF1">
      <w:pPr>
        <w:numPr>
          <w:ilvl w:val="0"/>
          <w:numId w:val="8"/>
        </w:numPr>
        <w:jc w:val="both"/>
      </w:pPr>
      <w:r w:rsidRPr="00C11B44">
        <w:rPr>
          <w:szCs w:val="32"/>
        </w:rPr>
        <w:t>rozvoj schopností žít ve společenství ostatních lidí (spolupracovat, spolupodílet se), přináležet k tomuto společenství (ke třídě, k rodině, k ostatním dětem) a vnímat a přijímat základní hodnoty v tomto společenství uznávané</w:t>
      </w:r>
    </w:p>
    <w:p w14:paraId="5B554F85" w14:textId="77777777" w:rsidR="005C719C" w:rsidRPr="00C11B44" w:rsidRDefault="005C719C" w:rsidP="002A5DF1">
      <w:pPr>
        <w:numPr>
          <w:ilvl w:val="0"/>
          <w:numId w:val="8"/>
        </w:numPr>
        <w:jc w:val="both"/>
      </w:pPr>
      <w:r w:rsidRPr="00C11B44">
        <w:rPr>
          <w:szCs w:val="32"/>
        </w:rPr>
        <w:t xml:space="preserve">poznávání pravidel společenského soužití a jejich spoluvytváření v rámci přirozeného sociokulturního prostředí, porozumění základním projevům neverbální komunikace obvyklým v tomto prostředí </w:t>
      </w:r>
    </w:p>
    <w:p w14:paraId="72D89767" w14:textId="77777777" w:rsidR="005C719C" w:rsidRPr="00C11B44" w:rsidRDefault="005C719C" w:rsidP="005C719C"/>
    <w:p w14:paraId="7A352E72" w14:textId="77777777" w:rsidR="005C719C" w:rsidRPr="00C11B44" w:rsidRDefault="005C719C" w:rsidP="005C719C">
      <w:pPr>
        <w:rPr>
          <w:szCs w:val="32"/>
        </w:rPr>
      </w:pPr>
      <w:r w:rsidRPr="00C11B44">
        <w:rPr>
          <w:b/>
        </w:rPr>
        <w:t>Dítě a svět</w:t>
      </w:r>
    </w:p>
    <w:p w14:paraId="6543B822" w14:textId="77777777" w:rsidR="005C719C" w:rsidRPr="00C11B44" w:rsidRDefault="005C719C" w:rsidP="002A5DF1">
      <w:pPr>
        <w:numPr>
          <w:ilvl w:val="0"/>
          <w:numId w:val="8"/>
        </w:numPr>
      </w:pPr>
      <w:r w:rsidRPr="00C11B44">
        <w:rPr>
          <w:szCs w:val="32"/>
        </w:rPr>
        <w:t xml:space="preserve">seznamování s místem a prostředím, ve kterém dítě žije, a vytváření pozitivního vztahu k němu </w:t>
      </w:r>
    </w:p>
    <w:p w14:paraId="71FBDFC4" w14:textId="77777777" w:rsidR="0046048F" w:rsidRPr="00781CD9" w:rsidRDefault="005C719C" w:rsidP="00781CD9">
      <w:pPr>
        <w:numPr>
          <w:ilvl w:val="0"/>
          <w:numId w:val="8"/>
        </w:numPr>
      </w:pPr>
      <w:r w:rsidRPr="00C11B44">
        <w:rPr>
          <w:szCs w:val="32"/>
        </w:rPr>
        <w:t xml:space="preserve">rozvoj schopnosti přizpůsobovat se podmínkám vnějšího prostředí i jeho změnám </w:t>
      </w:r>
    </w:p>
    <w:p w14:paraId="66C4663A" w14:textId="77777777" w:rsidR="0046048F" w:rsidRDefault="0046048F" w:rsidP="00C23D78">
      <w:pPr>
        <w:jc w:val="center"/>
        <w:rPr>
          <w:b/>
          <w:sz w:val="28"/>
          <w:szCs w:val="28"/>
          <w:u w:val="single"/>
        </w:rPr>
      </w:pPr>
    </w:p>
    <w:p w14:paraId="17929B03" w14:textId="77777777" w:rsidR="00C23D78" w:rsidRPr="00C11B44" w:rsidRDefault="00C23D78" w:rsidP="00C23D78">
      <w:pPr>
        <w:jc w:val="center"/>
        <w:rPr>
          <w:b/>
          <w:sz w:val="28"/>
          <w:szCs w:val="28"/>
          <w:u w:val="single"/>
        </w:rPr>
      </w:pPr>
      <w:r w:rsidRPr="00C11B44">
        <w:rPr>
          <w:b/>
          <w:sz w:val="28"/>
          <w:szCs w:val="28"/>
          <w:u w:val="single"/>
        </w:rPr>
        <w:t>Podpora klíčových kompetencí:</w:t>
      </w:r>
    </w:p>
    <w:p w14:paraId="6E5170B1" w14:textId="77777777" w:rsidR="00C23D78" w:rsidRPr="00C11B44" w:rsidRDefault="00C23D78" w:rsidP="00C23D78">
      <w:pPr>
        <w:jc w:val="center"/>
        <w:rPr>
          <w:b/>
          <w:sz w:val="28"/>
          <w:szCs w:val="28"/>
          <w:u w:val="single"/>
        </w:rPr>
      </w:pPr>
    </w:p>
    <w:p w14:paraId="455D35C1" w14:textId="77777777" w:rsidR="00C23D78" w:rsidRPr="00C11B44" w:rsidRDefault="00C23D78" w:rsidP="00C23D78">
      <w:pPr>
        <w:jc w:val="both"/>
        <w:rPr>
          <w:b/>
        </w:rPr>
      </w:pPr>
      <w:r w:rsidRPr="00C11B44">
        <w:rPr>
          <w:b/>
        </w:rPr>
        <w:t>kompetence k učení</w:t>
      </w:r>
    </w:p>
    <w:p w14:paraId="23E405E8" w14:textId="77777777" w:rsidR="00C23D78" w:rsidRPr="00C11B44" w:rsidRDefault="00C23D78" w:rsidP="002A5DF1">
      <w:pPr>
        <w:numPr>
          <w:ilvl w:val="0"/>
          <w:numId w:val="57"/>
        </w:numPr>
        <w:suppressAutoHyphens w:val="0"/>
        <w:jc w:val="both"/>
      </w:pPr>
      <w:r w:rsidRPr="00C11B44">
        <w:rPr>
          <w:szCs w:val="32"/>
        </w:rPr>
        <w:t>soustředěně pozoruje, zkoumá, objevu, všímá si souvislostí, experimentuje a užívá     při tom jednoduchých pojmů, znaků a symbol</w:t>
      </w:r>
    </w:p>
    <w:p w14:paraId="7DC3521F" w14:textId="77777777" w:rsidR="00C23D78" w:rsidRPr="00C11B44" w:rsidRDefault="00C23D78" w:rsidP="002A5DF1">
      <w:pPr>
        <w:numPr>
          <w:ilvl w:val="0"/>
          <w:numId w:val="57"/>
        </w:numPr>
        <w:suppressAutoHyphens w:val="0"/>
        <w:jc w:val="both"/>
      </w:pPr>
      <w:r w:rsidRPr="00C11B44">
        <w:rPr>
          <w:szCs w:val="32"/>
        </w:rPr>
        <w:t>klade otázky a hledá na ně odpovědi, aktivně si všímá, co se kolem něho děje, chce porozumět věcem, jevům a dějům, které kolem sebe vidí, poznává, že se může mnohému naučit, raduje se z toho, co samo dokázalo a zvládlo</w:t>
      </w:r>
    </w:p>
    <w:p w14:paraId="49325BFC" w14:textId="77777777" w:rsidR="00C23D78" w:rsidRPr="00C11B44" w:rsidRDefault="00C23D78" w:rsidP="002A5DF1">
      <w:pPr>
        <w:numPr>
          <w:ilvl w:val="0"/>
          <w:numId w:val="57"/>
        </w:numPr>
        <w:suppressAutoHyphens w:val="0"/>
        <w:jc w:val="both"/>
      </w:pPr>
      <w:r w:rsidRPr="00C11B44">
        <w:rPr>
          <w:szCs w:val="32"/>
        </w:rPr>
        <w:t>získanou zkušenost uplatňuje v praktických situacích</w:t>
      </w:r>
    </w:p>
    <w:p w14:paraId="2BFF9B9A" w14:textId="77777777" w:rsidR="00C23D78" w:rsidRPr="00C11B44" w:rsidRDefault="00C23D78" w:rsidP="002A5DF1">
      <w:pPr>
        <w:numPr>
          <w:ilvl w:val="0"/>
          <w:numId w:val="57"/>
        </w:numPr>
        <w:suppressAutoHyphens w:val="0"/>
        <w:jc w:val="both"/>
      </w:pPr>
      <w:r w:rsidRPr="00C11B44">
        <w:rPr>
          <w:szCs w:val="32"/>
        </w:rPr>
        <w:t>má elementární poznatky o světě lidí, kultury, přírody i techniky, který dítě obklopuje, o jeho rozmanitostech a proměnách; orientuje se v řádu a dění v prostředí, ve kterém žij</w:t>
      </w:r>
    </w:p>
    <w:p w14:paraId="0801409C" w14:textId="77777777" w:rsidR="00C23D78" w:rsidRPr="00C11B44" w:rsidRDefault="00C23D78" w:rsidP="00C23D78">
      <w:pPr>
        <w:jc w:val="both"/>
        <w:rPr>
          <w:szCs w:val="32"/>
        </w:rPr>
      </w:pPr>
    </w:p>
    <w:p w14:paraId="33185619" w14:textId="77777777" w:rsidR="00C23D78" w:rsidRPr="00C11B44" w:rsidRDefault="00C23D78" w:rsidP="00C23D78">
      <w:pPr>
        <w:jc w:val="both"/>
        <w:rPr>
          <w:b/>
        </w:rPr>
      </w:pPr>
      <w:r w:rsidRPr="00C11B44">
        <w:rPr>
          <w:b/>
        </w:rPr>
        <w:t>komunikativní kompetence</w:t>
      </w:r>
    </w:p>
    <w:p w14:paraId="47ABC41D" w14:textId="77777777" w:rsidR="00C23D78" w:rsidRPr="00C11B44" w:rsidRDefault="00C23D78" w:rsidP="002A5DF1">
      <w:pPr>
        <w:numPr>
          <w:ilvl w:val="0"/>
          <w:numId w:val="59"/>
        </w:numPr>
        <w:suppressAutoHyphens w:val="0"/>
        <w:jc w:val="both"/>
      </w:pPr>
      <w:r w:rsidRPr="00C11B44">
        <w:t>domlouvá se gesty i slovy, rozlišuje některé symboly, rozumí jejich významu i funkci</w:t>
      </w:r>
    </w:p>
    <w:p w14:paraId="238F6DDE" w14:textId="77777777" w:rsidR="00C23D78" w:rsidRPr="00C11B44" w:rsidRDefault="00C23D78" w:rsidP="002A5DF1">
      <w:pPr>
        <w:numPr>
          <w:ilvl w:val="0"/>
          <w:numId w:val="59"/>
        </w:numPr>
        <w:suppressAutoHyphens w:val="0"/>
        <w:jc w:val="both"/>
      </w:pPr>
      <w:r w:rsidRPr="00C11B44">
        <w:t xml:space="preserve">v běžných situacích komunikuje bez zábran a ostychu s dětmi i s dospělými; chápe, že být komunikativní, vstřícné, iniciativní a aktivní je výhodou </w:t>
      </w:r>
    </w:p>
    <w:p w14:paraId="5076B59D" w14:textId="77777777" w:rsidR="00C23D78" w:rsidRPr="00C11B44" w:rsidRDefault="00C23D78" w:rsidP="002A5DF1">
      <w:pPr>
        <w:numPr>
          <w:ilvl w:val="0"/>
          <w:numId w:val="59"/>
        </w:numPr>
        <w:suppressAutoHyphens w:val="0"/>
        <w:jc w:val="both"/>
      </w:pPr>
      <w:r w:rsidRPr="00C11B44">
        <w:t xml:space="preserve">průběžně rozšiřuje svou slovní zásobu a aktivně ji používá k dokonalejší komunikaci </w:t>
      </w:r>
    </w:p>
    <w:p w14:paraId="75222B50" w14:textId="77777777" w:rsidR="00C23D78" w:rsidRPr="00C11B44" w:rsidRDefault="00C23D78" w:rsidP="00C23D78">
      <w:pPr>
        <w:ind w:left="720"/>
        <w:jc w:val="both"/>
      </w:pPr>
      <w:r w:rsidRPr="00C11B44">
        <w:t xml:space="preserve">s okolím </w:t>
      </w:r>
    </w:p>
    <w:p w14:paraId="3AE48FC1" w14:textId="77777777" w:rsidR="00C23D78" w:rsidRPr="00C11B44" w:rsidRDefault="00C23D78" w:rsidP="00C23D78">
      <w:pPr>
        <w:jc w:val="both"/>
        <w:rPr>
          <w:szCs w:val="32"/>
        </w:rPr>
      </w:pPr>
    </w:p>
    <w:p w14:paraId="6D6BA3F8" w14:textId="77777777" w:rsidR="00C23D78" w:rsidRPr="00C11B44" w:rsidRDefault="00C23D78" w:rsidP="00C23D78">
      <w:pPr>
        <w:jc w:val="both"/>
        <w:rPr>
          <w:b/>
          <w:szCs w:val="32"/>
        </w:rPr>
      </w:pPr>
      <w:r w:rsidRPr="00C11B44">
        <w:rPr>
          <w:b/>
          <w:szCs w:val="32"/>
        </w:rPr>
        <w:t>kompetence k řešení problémů</w:t>
      </w:r>
    </w:p>
    <w:p w14:paraId="557E5E86" w14:textId="77777777" w:rsidR="00C23D78" w:rsidRPr="00C11B44" w:rsidRDefault="00C23D78" w:rsidP="002A5DF1">
      <w:pPr>
        <w:numPr>
          <w:ilvl w:val="0"/>
          <w:numId w:val="58"/>
        </w:numPr>
        <w:suppressAutoHyphens w:val="0"/>
        <w:jc w:val="both"/>
      </w:pPr>
      <w:r w:rsidRPr="00C11B44">
        <w:t xml:space="preserve">všímá si dění i problémů v bezprostředním okolí; přirozenou motivací k řešení dalších problémů a situací je pro něj pozitivní odezva na aktivní zájem </w:t>
      </w:r>
    </w:p>
    <w:p w14:paraId="6BFD1737" w14:textId="77777777" w:rsidR="00C23D78" w:rsidRPr="00C11B44" w:rsidRDefault="00C23D78" w:rsidP="002A5DF1">
      <w:pPr>
        <w:numPr>
          <w:ilvl w:val="0"/>
          <w:numId w:val="58"/>
        </w:numPr>
        <w:suppressAutoHyphens w:val="0"/>
        <w:jc w:val="both"/>
      </w:pPr>
      <w:r w:rsidRPr="00C11B44">
        <w:t xml:space="preserve">řeší problémy na které stačí; známé a opakující se situace se snaží řešit samostatně </w:t>
      </w:r>
    </w:p>
    <w:p w14:paraId="67707F55" w14:textId="77777777" w:rsidR="00C23D78" w:rsidRPr="00C11B44" w:rsidRDefault="00C23D78" w:rsidP="00C23D78">
      <w:pPr>
        <w:ind w:left="720"/>
        <w:jc w:val="both"/>
      </w:pPr>
      <w:r w:rsidRPr="00C11B44">
        <w:t xml:space="preserve">(na základě nápodoby či opakování), náročnější s oporou a pomocí dospělého </w:t>
      </w:r>
    </w:p>
    <w:p w14:paraId="61D1BE83" w14:textId="77777777" w:rsidR="00C23D78" w:rsidRDefault="00C23D78" w:rsidP="002A5DF1">
      <w:pPr>
        <w:numPr>
          <w:ilvl w:val="0"/>
          <w:numId w:val="59"/>
        </w:numPr>
        <w:suppressAutoHyphens w:val="0"/>
        <w:jc w:val="both"/>
      </w:pPr>
      <w:r w:rsidRPr="00C11B44">
        <w:t xml:space="preserve">problémy řeší na základě bezprostřední zkušenosti; postupuje cestou pokusu a omylu, zkouší, experimentuje; spontánně vymýšlí nova řešení problémů a situací; hledá různé možnosti a varianty (má vlastní, originální nápady); využívá při tom dosavadních zkušeností, fantazii a představivost </w:t>
      </w:r>
    </w:p>
    <w:p w14:paraId="4686913D" w14:textId="77777777" w:rsidR="005F2D4F" w:rsidRDefault="005F2D4F" w:rsidP="005F2D4F">
      <w:pPr>
        <w:suppressAutoHyphens w:val="0"/>
        <w:jc w:val="both"/>
      </w:pPr>
    </w:p>
    <w:p w14:paraId="337EAF59" w14:textId="77777777" w:rsidR="005F2D4F" w:rsidRDefault="005F2D4F" w:rsidP="005F2D4F">
      <w:pPr>
        <w:suppressAutoHyphens w:val="0"/>
        <w:jc w:val="both"/>
      </w:pPr>
    </w:p>
    <w:p w14:paraId="1E19A92C" w14:textId="77777777" w:rsidR="00C23D78" w:rsidRPr="00C11B44" w:rsidRDefault="00C23D78" w:rsidP="00C23D78">
      <w:pPr>
        <w:jc w:val="both"/>
      </w:pPr>
    </w:p>
    <w:p w14:paraId="597BCD88" w14:textId="77777777" w:rsidR="00C23D78" w:rsidRPr="00C11B44" w:rsidRDefault="00C23D78" w:rsidP="00C23D78">
      <w:pPr>
        <w:jc w:val="both"/>
        <w:rPr>
          <w:b/>
        </w:rPr>
      </w:pPr>
      <w:r w:rsidRPr="00C11B44">
        <w:rPr>
          <w:b/>
        </w:rPr>
        <w:t>sociální a personální kompetence</w:t>
      </w:r>
    </w:p>
    <w:p w14:paraId="7D88BE5B" w14:textId="77777777" w:rsidR="00C23D78" w:rsidRPr="00C11B44" w:rsidRDefault="00C23D78" w:rsidP="005F2D4F">
      <w:pPr>
        <w:suppressAutoHyphens w:val="0"/>
        <w:ind w:left="720"/>
        <w:jc w:val="both"/>
      </w:pPr>
      <w:r w:rsidRPr="00C11B44">
        <w:t xml:space="preserve">dětským způsobem projevuje citlivost a ohleduplnost k druhým, pomoc slabším, rozpozná nevhodné chování, vnímá nespravedlnost, ubližování, agresivitu </w:t>
      </w:r>
    </w:p>
    <w:p w14:paraId="01FBB51B" w14:textId="77777777" w:rsidR="00C23D78" w:rsidRPr="00C11B44" w:rsidRDefault="00C23D78" w:rsidP="00C23D78">
      <w:pPr>
        <w:ind w:left="720"/>
        <w:jc w:val="both"/>
      </w:pPr>
      <w:r w:rsidRPr="00C11B44">
        <w:t xml:space="preserve">a lhostejnost </w:t>
      </w:r>
    </w:p>
    <w:p w14:paraId="305F6CA8" w14:textId="77777777" w:rsidR="00C23D78" w:rsidRPr="00C11B44" w:rsidRDefault="00C23D78" w:rsidP="002A5DF1">
      <w:pPr>
        <w:numPr>
          <w:ilvl w:val="0"/>
          <w:numId w:val="60"/>
        </w:numPr>
        <w:suppressAutoHyphens w:val="0"/>
        <w:jc w:val="both"/>
      </w:pPr>
      <w:r w:rsidRPr="00C11B44">
        <w:t xml:space="preserve">ve skupině se dokáže prosadit, ale i podřídit, při společných činnostech se domlouvá </w:t>
      </w:r>
    </w:p>
    <w:p w14:paraId="57D82413" w14:textId="77777777" w:rsidR="00C23D78" w:rsidRPr="00C11B44" w:rsidRDefault="00C23D78" w:rsidP="00C23D78">
      <w:pPr>
        <w:ind w:left="720"/>
        <w:jc w:val="both"/>
      </w:pPr>
      <w:r w:rsidRPr="00C11B44">
        <w:t xml:space="preserve">a spolupracuje; v běžných situacích uplatňuje základní společenské návyky a pravidla společenského styku; je schopné respektovat druhé, vyjednávat, přijímat a uzavírat kompromisy </w:t>
      </w:r>
    </w:p>
    <w:p w14:paraId="19ECE2D8" w14:textId="77777777" w:rsidR="00C23D78" w:rsidRPr="00C11B44" w:rsidRDefault="00C23D78" w:rsidP="002A5DF1">
      <w:pPr>
        <w:numPr>
          <w:ilvl w:val="0"/>
          <w:numId w:val="60"/>
        </w:numPr>
        <w:suppressAutoHyphens w:val="0"/>
        <w:jc w:val="both"/>
      </w:pPr>
      <w:r w:rsidRPr="00C11B44">
        <w:t>napodobuje modely prosociálního chování a mezilidských vztahů, které nachází ve svém okolí</w:t>
      </w:r>
    </w:p>
    <w:p w14:paraId="2FC72833" w14:textId="77777777" w:rsidR="00C23D78" w:rsidRPr="00C11B44" w:rsidRDefault="00C23D78" w:rsidP="002A5DF1">
      <w:pPr>
        <w:numPr>
          <w:ilvl w:val="0"/>
          <w:numId w:val="60"/>
        </w:numPr>
        <w:suppressAutoHyphens w:val="0"/>
        <w:jc w:val="both"/>
      </w:pPr>
      <w:r w:rsidRPr="00C11B44">
        <w:t xml:space="preserve">spolupodílí se na společných rozhodnutích; přijímá vyjasněné a zdůvodněné povinnosti; dodržuje dohodnutá a pochopená pravidla a přizpůsobí se jim </w:t>
      </w:r>
    </w:p>
    <w:p w14:paraId="065DFB0E" w14:textId="77777777" w:rsidR="00C23D78" w:rsidRPr="00C11B44" w:rsidRDefault="00C23D78" w:rsidP="002A5DF1">
      <w:pPr>
        <w:numPr>
          <w:ilvl w:val="0"/>
          <w:numId w:val="60"/>
        </w:numPr>
        <w:suppressAutoHyphens w:val="0"/>
        <w:jc w:val="both"/>
      </w:pPr>
      <w:r w:rsidRPr="00C11B44">
        <w:t xml:space="preserve">při setkání s neznámými lidmi či v neznámých situacích se chová obezřetně; nevhodné chování i komunikaci, která je mu nepříjemná umí odmítnout </w:t>
      </w:r>
    </w:p>
    <w:p w14:paraId="5E750959" w14:textId="77777777" w:rsidR="00C23D78" w:rsidRPr="00C11B44" w:rsidRDefault="00C23D78" w:rsidP="00C23D78">
      <w:pPr>
        <w:jc w:val="both"/>
      </w:pPr>
    </w:p>
    <w:p w14:paraId="4AF47D30" w14:textId="77777777" w:rsidR="00C23D78" w:rsidRPr="00C11B44" w:rsidRDefault="00C23D78" w:rsidP="00C23D78">
      <w:pPr>
        <w:jc w:val="both"/>
        <w:rPr>
          <w:b/>
        </w:rPr>
      </w:pPr>
      <w:r w:rsidRPr="00C11B44">
        <w:rPr>
          <w:b/>
        </w:rPr>
        <w:t xml:space="preserve">činnostní a občanské kompetence </w:t>
      </w:r>
    </w:p>
    <w:p w14:paraId="20737CD2" w14:textId="77777777" w:rsidR="00C23D78" w:rsidRPr="00C11B44" w:rsidRDefault="00C23D78" w:rsidP="002A5DF1">
      <w:pPr>
        <w:numPr>
          <w:ilvl w:val="0"/>
          <w:numId w:val="61"/>
        </w:numPr>
        <w:suppressAutoHyphens w:val="0"/>
        <w:jc w:val="both"/>
      </w:pPr>
      <w:r w:rsidRPr="00C11B44">
        <w:t>svoje činnosti a hry se učí plánovat, organizovat, řídit a vyhodnocovat</w:t>
      </w:r>
    </w:p>
    <w:p w14:paraId="09884ABA" w14:textId="77777777" w:rsidR="00C23D78" w:rsidRPr="00C11B44" w:rsidRDefault="00C23D78" w:rsidP="002A5DF1">
      <w:pPr>
        <w:numPr>
          <w:ilvl w:val="0"/>
          <w:numId w:val="61"/>
        </w:numPr>
        <w:suppressAutoHyphens w:val="0"/>
        <w:jc w:val="both"/>
      </w:pPr>
      <w:r w:rsidRPr="00C11B44">
        <w:t xml:space="preserve">má smysl pro povinnost ve hře, práci i učení; k úkolům a povinnostem přistupuje odpovědně; váží si práce i úsilí druhých </w:t>
      </w:r>
    </w:p>
    <w:p w14:paraId="4CA76B28" w14:textId="77777777" w:rsidR="00C23D78" w:rsidRPr="00C11B44" w:rsidRDefault="00C23D78" w:rsidP="002A5DF1">
      <w:pPr>
        <w:numPr>
          <w:ilvl w:val="0"/>
          <w:numId w:val="61"/>
        </w:numPr>
        <w:suppressAutoHyphens w:val="0"/>
        <w:jc w:val="both"/>
      </w:pPr>
      <w:r w:rsidRPr="00C11B44">
        <w:t xml:space="preserve">zajímá se o druhé i o to, co se kolem něho děje; je otevřené aktuálnímu dění </w:t>
      </w:r>
    </w:p>
    <w:p w14:paraId="4DC6B01A" w14:textId="77777777" w:rsidR="00C23D78" w:rsidRPr="00C11B44" w:rsidRDefault="00C23D78" w:rsidP="002A5DF1">
      <w:pPr>
        <w:numPr>
          <w:ilvl w:val="0"/>
          <w:numId w:val="61"/>
        </w:numPr>
        <w:suppressAutoHyphens w:val="0"/>
        <w:jc w:val="both"/>
      </w:pPr>
      <w:r w:rsidRPr="00C11B44">
        <w:t>má základní dětskou představu o tom, co je v souladu se základními lidskými hodnotami a normami, i co je s nimi v rozporu, a snaží se podle toho chovat</w:t>
      </w:r>
    </w:p>
    <w:p w14:paraId="5A5EB5BA" w14:textId="77777777" w:rsidR="00C23D78" w:rsidRPr="00C11B44" w:rsidRDefault="00C23D78" w:rsidP="002A5DF1">
      <w:pPr>
        <w:numPr>
          <w:ilvl w:val="0"/>
          <w:numId w:val="61"/>
        </w:numPr>
        <w:suppressAutoHyphens w:val="0"/>
        <w:jc w:val="both"/>
      </w:pPr>
      <w:r w:rsidRPr="00C11B44">
        <w:t xml:space="preserve">spoluvytváří pravidla společného soužití mezi vrstevníky, rozumí jejich smyslu </w:t>
      </w:r>
    </w:p>
    <w:p w14:paraId="7E6E8A11" w14:textId="77777777" w:rsidR="00C23D78" w:rsidRPr="00C11B44" w:rsidRDefault="00C23D78" w:rsidP="00C23D78">
      <w:pPr>
        <w:ind w:left="720"/>
        <w:jc w:val="both"/>
      </w:pPr>
      <w:r w:rsidRPr="00C11B44">
        <w:t>a chápe potřebu je zachovat</w:t>
      </w:r>
    </w:p>
    <w:p w14:paraId="71B3A4C9" w14:textId="77777777" w:rsidR="00C23D78" w:rsidRPr="00C11B44" w:rsidRDefault="00C23D78" w:rsidP="002A5DF1">
      <w:pPr>
        <w:numPr>
          <w:ilvl w:val="0"/>
          <w:numId w:val="62"/>
        </w:numPr>
        <w:suppressAutoHyphens w:val="0"/>
        <w:jc w:val="both"/>
      </w:pPr>
      <w:r w:rsidRPr="00C11B44">
        <w:t xml:space="preserve">dbá na osobní zdraví a bezpečí svoje i druhých, chová se odpovědně s ohledem na zdravé a bezpečné okolní prostředí (přírodní i společenské) </w:t>
      </w:r>
    </w:p>
    <w:p w14:paraId="13C5A18B" w14:textId="77777777" w:rsidR="005C719C" w:rsidRPr="00C11B44" w:rsidRDefault="005C719C" w:rsidP="005C719C">
      <w:pPr>
        <w:rPr>
          <w:b/>
          <w:sz w:val="28"/>
          <w:u w:val="single"/>
        </w:rPr>
      </w:pPr>
    </w:p>
    <w:p w14:paraId="1FD301FA" w14:textId="77777777" w:rsidR="005C719C" w:rsidRPr="00C11B44" w:rsidRDefault="005C719C" w:rsidP="005C719C">
      <w:pPr>
        <w:jc w:val="center"/>
      </w:pPr>
      <w:r w:rsidRPr="00C11B44">
        <w:rPr>
          <w:b/>
          <w:sz w:val="28"/>
          <w:u w:val="single"/>
        </w:rPr>
        <w:t>Vzdělávací nabídka:</w:t>
      </w:r>
    </w:p>
    <w:p w14:paraId="7CFF9B4C" w14:textId="77777777" w:rsidR="005C719C" w:rsidRPr="00C11B44" w:rsidRDefault="005C719C" w:rsidP="005C719C">
      <w:pPr>
        <w:jc w:val="both"/>
      </w:pPr>
    </w:p>
    <w:p w14:paraId="74F5BDC0" w14:textId="77777777" w:rsidR="005C719C" w:rsidRPr="00C11B44" w:rsidRDefault="005C719C" w:rsidP="002A5DF1">
      <w:pPr>
        <w:numPr>
          <w:ilvl w:val="0"/>
          <w:numId w:val="26"/>
        </w:numPr>
        <w:jc w:val="both"/>
      </w:pPr>
      <w:r w:rsidRPr="00C11B44">
        <w:t>lokomoční pohybové činnosti (chůze, běh, poskoky, skoky, lezení)</w:t>
      </w:r>
    </w:p>
    <w:p w14:paraId="127D546E" w14:textId="77777777" w:rsidR="005C719C" w:rsidRPr="00C11B44" w:rsidRDefault="005C719C" w:rsidP="002A5DF1">
      <w:pPr>
        <w:numPr>
          <w:ilvl w:val="0"/>
          <w:numId w:val="26"/>
        </w:numPr>
        <w:jc w:val="both"/>
      </w:pPr>
      <w:r w:rsidRPr="00C11B44">
        <w:t>nelokomoční pohybové činnosti (změny poloh a pohybů na místě)</w:t>
      </w:r>
    </w:p>
    <w:p w14:paraId="6D1CC62B" w14:textId="77777777" w:rsidR="005C719C" w:rsidRPr="00C11B44" w:rsidRDefault="005C719C" w:rsidP="002A5DF1">
      <w:pPr>
        <w:numPr>
          <w:ilvl w:val="0"/>
          <w:numId w:val="26"/>
        </w:numPr>
        <w:jc w:val="both"/>
      </w:pPr>
      <w:r w:rsidRPr="00C11B44">
        <w:t>činnosti relaxační a odpočinkové, zajišťující zdravou atmosféru</w:t>
      </w:r>
    </w:p>
    <w:p w14:paraId="03EB4108" w14:textId="77777777" w:rsidR="005C719C" w:rsidRPr="00C11B44" w:rsidRDefault="005C719C" w:rsidP="002A5DF1">
      <w:pPr>
        <w:numPr>
          <w:ilvl w:val="0"/>
          <w:numId w:val="26"/>
        </w:numPr>
        <w:jc w:val="both"/>
      </w:pPr>
      <w:r w:rsidRPr="00C11B44">
        <w:t>manipulační činnosti a jednoduché úkony s předměty, pomůckami, nástroji, náčiním, materiálem; činnosti seznamující děti s věcmi, které je obklopují a jejich praktickým používáním</w:t>
      </w:r>
    </w:p>
    <w:p w14:paraId="732A8879" w14:textId="77777777" w:rsidR="005C719C" w:rsidRPr="00C11B44" w:rsidRDefault="005C719C" w:rsidP="002A5DF1">
      <w:pPr>
        <w:numPr>
          <w:ilvl w:val="0"/>
          <w:numId w:val="26"/>
        </w:numPr>
        <w:jc w:val="both"/>
      </w:pPr>
      <w:r w:rsidRPr="00C11B44">
        <w:t>zdravotně zaměřené činnosti</w:t>
      </w:r>
    </w:p>
    <w:p w14:paraId="41C28F7B" w14:textId="77777777" w:rsidR="005C719C" w:rsidRPr="00C11B44" w:rsidRDefault="005C719C" w:rsidP="002A5DF1">
      <w:pPr>
        <w:numPr>
          <w:ilvl w:val="0"/>
          <w:numId w:val="26"/>
        </w:numPr>
        <w:jc w:val="both"/>
      </w:pPr>
      <w:r w:rsidRPr="00C11B44">
        <w:t>smyslové a psychomotorické hry</w:t>
      </w:r>
    </w:p>
    <w:p w14:paraId="60072F88" w14:textId="77777777" w:rsidR="005C719C" w:rsidRPr="00C11B44" w:rsidRDefault="005C719C" w:rsidP="002A5DF1">
      <w:pPr>
        <w:numPr>
          <w:ilvl w:val="0"/>
          <w:numId w:val="26"/>
        </w:numPr>
        <w:jc w:val="both"/>
      </w:pPr>
      <w:r w:rsidRPr="00C11B44">
        <w:t>konstruktivní a grafické činnosti</w:t>
      </w:r>
    </w:p>
    <w:p w14:paraId="0EB76A0C" w14:textId="77777777" w:rsidR="005C719C" w:rsidRPr="00C11B44" w:rsidRDefault="005C719C" w:rsidP="002A5DF1">
      <w:pPr>
        <w:numPr>
          <w:ilvl w:val="0"/>
          <w:numId w:val="26"/>
        </w:numPr>
        <w:jc w:val="both"/>
      </w:pPr>
      <w:r w:rsidRPr="00C11B44">
        <w:t>hudební a hudebně pohybové hry a činnosti</w:t>
      </w:r>
    </w:p>
    <w:p w14:paraId="2D6C0895" w14:textId="77777777" w:rsidR="005C719C" w:rsidRPr="00C11B44" w:rsidRDefault="005C719C" w:rsidP="002A5DF1">
      <w:pPr>
        <w:numPr>
          <w:ilvl w:val="0"/>
          <w:numId w:val="26"/>
        </w:numPr>
        <w:jc w:val="both"/>
      </w:pPr>
      <w:r w:rsidRPr="00C11B44">
        <w:t xml:space="preserve">jednoduché pracovní a sebeobslužné činnosti v oblasti hygieny, stolování, oblékání, úklidu, úpravy prostředí apod. </w:t>
      </w:r>
    </w:p>
    <w:p w14:paraId="2491F4C7" w14:textId="77777777" w:rsidR="005C719C" w:rsidRPr="00C11B44" w:rsidRDefault="005C719C" w:rsidP="002A5DF1">
      <w:pPr>
        <w:numPr>
          <w:ilvl w:val="0"/>
          <w:numId w:val="26"/>
        </w:numPr>
        <w:jc w:val="both"/>
      </w:pPr>
      <w:r w:rsidRPr="00C11B44">
        <w:t>činnosti zaměřené k poznávání lidského těla a jeho částí</w:t>
      </w:r>
    </w:p>
    <w:p w14:paraId="0E68360F" w14:textId="77777777" w:rsidR="005C719C" w:rsidRPr="00C11B44" w:rsidRDefault="005C719C" w:rsidP="002A5DF1">
      <w:pPr>
        <w:numPr>
          <w:ilvl w:val="0"/>
          <w:numId w:val="26"/>
        </w:numPr>
        <w:jc w:val="both"/>
      </w:pPr>
      <w:r w:rsidRPr="00C11B44">
        <w:t>příležitosti a činnosti směřující k ochraně zdraví, osobního bezpečí a vytváření zdravých životních návyků</w:t>
      </w:r>
    </w:p>
    <w:p w14:paraId="4EEEA707" w14:textId="77777777" w:rsidR="005C719C" w:rsidRPr="00C11B44" w:rsidRDefault="005C719C" w:rsidP="002A5DF1">
      <w:pPr>
        <w:numPr>
          <w:ilvl w:val="0"/>
          <w:numId w:val="26"/>
        </w:numPr>
        <w:jc w:val="both"/>
      </w:pPr>
      <w:r w:rsidRPr="00C11B44">
        <w:t>příležitosti a činnosti směřující k prevenci úrazů</w:t>
      </w:r>
    </w:p>
    <w:p w14:paraId="348A9F9F" w14:textId="77777777" w:rsidR="005C719C" w:rsidRPr="00C11B44" w:rsidRDefault="005C719C" w:rsidP="002A5DF1">
      <w:pPr>
        <w:numPr>
          <w:ilvl w:val="0"/>
          <w:numId w:val="26"/>
        </w:numPr>
        <w:jc w:val="both"/>
      </w:pPr>
      <w:r w:rsidRPr="00C11B44">
        <w:t>společné diskuse, rozhovory, individuální a skupinové konverzace</w:t>
      </w:r>
    </w:p>
    <w:p w14:paraId="451A55B4" w14:textId="77777777" w:rsidR="005C719C" w:rsidRPr="00C11B44" w:rsidRDefault="005C719C" w:rsidP="002A5DF1">
      <w:pPr>
        <w:numPr>
          <w:ilvl w:val="0"/>
          <w:numId w:val="26"/>
        </w:numPr>
        <w:jc w:val="both"/>
      </w:pPr>
      <w:r w:rsidRPr="00C11B44">
        <w:t>samostatný slovní projev na určité téma</w:t>
      </w:r>
    </w:p>
    <w:p w14:paraId="1E56A40C" w14:textId="77777777" w:rsidR="005C719C" w:rsidRPr="00C11B44" w:rsidRDefault="005C719C" w:rsidP="002A5DF1">
      <w:pPr>
        <w:numPr>
          <w:ilvl w:val="0"/>
          <w:numId w:val="26"/>
        </w:numPr>
        <w:jc w:val="both"/>
      </w:pPr>
      <w:r w:rsidRPr="00C11B44">
        <w:t>poslech čtených či vyprávěných pohádek a příběhů</w:t>
      </w:r>
    </w:p>
    <w:p w14:paraId="7CE02909" w14:textId="77777777" w:rsidR="005C719C" w:rsidRPr="00C11B44" w:rsidRDefault="005C719C" w:rsidP="002A5DF1">
      <w:pPr>
        <w:numPr>
          <w:ilvl w:val="0"/>
          <w:numId w:val="26"/>
        </w:numPr>
        <w:jc w:val="both"/>
      </w:pPr>
      <w:r w:rsidRPr="00C11B44">
        <w:lastRenderedPageBreak/>
        <w:t>přímé pozorování přírodních, kulturních i technických objektů i jevů</w:t>
      </w:r>
    </w:p>
    <w:p w14:paraId="3E9345D1" w14:textId="77777777" w:rsidR="005C719C" w:rsidRPr="00C11B44" w:rsidRDefault="005C719C" w:rsidP="002A5DF1">
      <w:pPr>
        <w:numPr>
          <w:ilvl w:val="0"/>
          <w:numId w:val="26"/>
        </w:numPr>
        <w:jc w:val="both"/>
      </w:pPr>
      <w:r w:rsidRPr="00C11B44">
        <w:t>záměrné pozorování běžných objektů a předmětů, určování a pojmenování jejich vlastností</w:t>
      </w:r>
    </w:p>
    <w:p w14:paraId="32EA2D08" w14:textId="77777777" w:rsidR="005C719C" w:rsidRPr="00C11B44" w:rsidRDefault="005C719C" w:rsidP="002A5DF1">
      <w:pPr>
        <w:numPr>
          <w:ilvl w:val="0"/>
          <w:numId w:val="26"/>
        </w:numPr>
        <w:jc w:val="both"/>
      </w:pPr>
      <w:r w:rsidRPr="00C11B44">
        <w:t>konkrétní operace s materiálem</w:t>
      </w:r>
    </w:p>
    <w:p w14:paraId="5CCE5808" w14:textId="77777777" w:rsidR="005C719C" w:rsidRPr="00C11B44" w:rsidRDefault="005C719C" w:rsidP="002A5DF1">
      <w:pPr>
        <w:numPr>
          <w:ilvl w:val="0"/>
          <w:numId w:val="26"/>
        </w:numPr>
        <w:jc w:val="both"/>
      </w:pPr>
      <w:r w:rsidRPr="00C11B44">
        <w:t>spontánní hra, volné hry</w:t>
      </w:r>
    </w:p>
    <w:p w14:paraId="731419B9" w14:textId="77777777" w:rsidR="005C719C" w:rsidRPr="00C11B44" w:rsidRDefault="005C719C" w:rsidP="002A5DF1">
      <w:pPr>
        <w:numPr>
          <w:ilvl w:val="0"/>
          <w:numId w:val="26"/>
        </w:numPr>
        <w:jc w:val="both"/>
      </w:pPr>
      <w:r w:rsidRPr="00C11B44">
        <w:t>smyslové hry</w:t>
      </w:r>
    </w:p>
    <w:p w14:paraId="652BC0D8" w14:textId="77777777" w:rsidR="005C719C" w:rsidRPr="00C11B44" w:rsidRDefault="005C719C" w:rsidP="002A5DF1">
      <w:pPr>
        <w:numPr>
          <w:ilvl w:val="0"/>
          <w:numId w:val="26"/>
        </w:numPr>
        <w:jc w:val="both"/>
      </w:pPr>
      <w:r w:rsidRPr="00C11B44">
        <w:t>námětové hry a činnosti</w:t>
      </w:r>
    </w:p>
    <w:p w14:paraId="5A921B5F" w14:textId="77777777" w:rsidR="005C719C" w:rsidRPr="00C11B44" w:rsidRDefault="005C719C" w:rsidP="002A5DF1">
      <w:pPr>
        <w:pStyle w:val="Zkladntextodsazen"/>
        <w:numPr>
          <w:ilvl w:val="0"/>
          <w:numId w:val="26"/>
        </w:numPr>
        <w:jc w:val="both"/>
      </w:pPr>
      <w:r w:rsidRPr="00C11B44">
        <w:t>hry na téma rodiny, přátelství apod.</w:t>
      </w:r>
    </w:p>
    <w:p w14:paraId="323103D9" w14:textId="77777777" w:rsidR="005C719C" w:rsidRPr="00C11B44" w:rsidRDefault="005C719C" w:rsidP="002A5DF1">
      <w:pPr>
        <w:numPr>
          <w:ilvl w:val="0"/>
          <w:numId w:val="26"/>
        </w:numPr>
        <w:jc w:val="both"/>
      </w:pPr>
      <w:r w:rsidRPr="00C11B44">
        <w:t>činnosti zaměřené k chápání pojmů a osvojování poznatků</w:t>
      </w:r>
    </w:p>
    <w:p w14:paraId="1D6D6ABC" w14:textId="77777777" w:rsidR="005C719C" w:rsidRPr="00C11B44" w:rsidRDefault="005C719C" w:rsidP="002A5DF1">
      <w:pPr>
        <w:numPr>
          <w:ilvl w:val="0"/>
          <w:numId w:val="26"/>
        </w:numPr>
        <w:jc w:val="both"/>
      </w:pPr>
      <w:r w:rsidRPr="00C11B44">
        <w:t>činnosti zaměřené na poznávání jednoduchých obrazně znakových systémů</w:t>
      </w:r>
    </w:p>
    <w:p w14:paraId="09A46C0B" w14:textId="77777777" w:rsidR="005C719C" w:rsidRPr="00C11B44" w:rsidRDefault="005C719C" w:rsidP="002A5DF1">
      <w:pPr>
        <w:numPr>
          <w:ilvl w:val="0"/>
          <w:numId w:val="26"/>
        </w:numPr>
        <w:jc w:val="both"/>
      </w:pPr>
      <w:r w:rsidRPr="00C11B44">
        <w:t>činnosti zasvěcující dítě do časových pojmů a vztahů</w:t>
      </w:r>
    </w:p>
    <w:p w14:paraId="03D188E3" w14:textId="77777777" w:rsidR="005C719C" w:rsidRPr="00C11B44" w:rsidRDefault="005C719C" w:rsidP="002A5DF1">
      <w:pPr>
        <w:numPr>
          <w:ilvl w:val="0"/>
          <w:numId w:val="26"/>
        </w:numPr>
        <w:jc w:val="both"/>
      </w:pPr>
      <w:r w:rsidRPr="00C11B44">
        <w:t>poznávání sebe sama</w:t>
      </w:r>
    </w:p>
    <w:p w14:paraId="187D2A5C" w14:textId="77777777" w:rsidR="005C719C" w:rsidRPr="00C11B44" w:rsidRDefault="005C719C" w:rsidP="002A5DF1">
      <w:pPr>
        <w:numPr>
          <w:ilvl w:val="0"/>
          <w:numId w:val="26"/>
        </w:numPr>
        <w:jc w:val="both"/>
      </w:pPr>
      <w:r w:rsidRPr="00C11B44">
        <w:t>získávání relativní citové samostatnosti</w:t>
      </w:r>
    </w:p>
    <w:p w14:paraId="14CEC040" w14:textId="77777777" w:rsidR="005C719C" w:rsidRPr="00C11B44" w:rsidRDefault="005C719C" w:rsidP="002A5DF1">
      <w:pPr>
        <w:numPr>
          <w:ilvl w:val="0"/>
          <w:numId w:val="26"/>
        </w:numPr>
        <w:jc w:val="both"/>
      </w:pPr>
      <w:r w:rsidRPr="00C11B44">
        <w:t>hry na rozvoj sebeovládání</w:t>
      </w:r>
    </w:p>
    <w:p w14:paraId="5AB20CE6" w14:textId="77777777" w:rsidR="005C719C" w:rsidRPr="00C11B44" w:rsidRDefault="005C719C" w:rsidP="002A5DF1">
      <w:pPr>
        <w:numPr>
          <w:ilvl w:val="0"/>
          <w:numId w:val="26"/>
        </w:numPr>
        <w:jc w:val="both"/>
      </w:pPr>
      <w:r w:rsidRPr="00C11B44">
        <w:t>hry na rozvoj poznatků, schopností a dovedností umožňujících pocity, získané dojmy a prožitky vyjádřit</w:t>
      </w:r>
    </w:p>
    <w:p w14:paraId="7BA5AF7D" w14:textId="77777777" w:rsidR="005C719C" w:rsidRPr="00C11B44" w:rsidRDefault="005C719C" w:rsidP="002A5DF1">
      <w:pPr>
        <w:numPr>
          <w:ilvl w:val="0"/>
          <w:numId w:val="26"/>
        </w:numPr>
        <w:jc w:val="both"/>
      </w:pPr>
      <w:r w:rsidRPr="00C11B44">
        <w:t>činnosti zajišťující spokojenost a radost</w:t>
      </w:r>
    </w:p>
    <w:p w14:paraId="1E4A49BF" w14:textId="77777777" w:rsidR="005C719C" w:rsidRPr="00C11B44" w:rsidRDefault="005C719C" w:rsidP="002A5DF1">
      <w:pPr>
        <w:numPr>
          <w:ilvl w:val="0"/>
          <w:numId w:val="26"/>
        </w:numPr>
        <w:jc w:val="both"/>
      </w:pPr>
      <w:r w:rsidRPr="00C11B44">
        <w:t>činnosti přiměřené sílám a schopnostem dítěte</w:t>
      </w:r>
    </w:p>
    <w:p w14:paraId="22FBD744" w14:textId="77777777" w:rsidR="005C719C" w:rsidRPr="00C11B44" w:rsidRDefault="005C719C" w:rsidP="002A5DF1">
      <w:pPr>
        <w:numPr>
          <w:ilvl w:val="0"/>
          <w:numId w:val="26"/>
        </w:numPr>
        <w:jc w:val="both"/>
      </w:pPr>
      <w:r w:rsidRPr="00C11B44">
        <w:t>estetické a tvůrčí aktivity</w:t>
      </w:r>
    </w:p>
    <w:p w14:paraId="327E0BFE" w14:textId="77777777" w:rsidR="005C719C" w:rsidRPr="00C11B44" w:rsidRDefault="005C719C" w:rsidP="002A5DF1">
      <w:pPr>
        <w:numPr>
          <w:ilvl w:val="0"/>
          <w:numId w:val="26"/>
        </w:numPr>
        <w:jc w:val="both"/>
      </w:pPr>
      <w:r w:rsidRPr="00C11B44">
        <w:t>činnosti vedoucí dítě k identifikaci sebe sama a k odlišení od ostatních</w:t>
      </w:r>
    </w:p>
    <w:p w14:paraId="289EE345" w14:textId="77777777" w:rsidR="005C719C" w:rsidRPr="00C11B44" w:rsidRDefault="005C719C" w:rsidP="002A5DF1">
      <w:pPr>
        <w:numPr>
          <w:ilvl w:val="0"/>
          <w:numId w:val="26"/>
        </w:numPr>
        <w:jc w:val="both"/>
      </w:pPr>
      <w:r w:rsidRPr="00C11B44">
        <w:t>běžné verbální i neverbální komunikační aktivity dítěte s druhým dítětem                     i s dospělým</w:t>
      </w:r>
    </w:p>
    <w:p w14:paraId="7281994B" w14:textId="77777777" w:rsidR="005C719C" w:rsidRPr="00C11B44" w:rsidRDefault="005C719C" w:rsidP="002A5DF1">
      <w:pPr>
        <w:numPr>
          <w:ilvl w:val="0"/>
          <w:numId w:val="26"/>
        </w:numPr>
        <w:jc w:val="both"/>
      </w:pPr>
      <w:r w:rsidRPr="00C11B44">
        <w:t>aktivity podporující sbližování dětí</w:t>
      </w:r>
    </w:p>
    <w:p w14:paraId="70E2BA2B" w14:textId="77777777" w:rsidR="005C719C" w:rsidRPr="00C11B44" w:rsidRDefault="005C719C" w:rsidP="002A5DF1">
      <w:pPr>
        <w:numPr>
          <w:ilvl w:val="0"/>
          <w:numId w:val="26"/>
        </w:numPr>
        <w:jc w:val="both"/>
      </w:pPr>
      <w:r w:rsidRPr="00C11B44">
        <w:t>sociální a interaktivní hry</w:t>
      </w:r>
    </w:p>
    <w:p w14:paraId="450D016D" w14:textId="77777777" w:rsidR="005C719C" w:rsidRPr="00C11B44" w:rsidRDefault="005C719C" w:rsidP="002A5DF1">
      <w:pPr>
        <w:numPr>
          <w:ilvl w:val="0"/>
          <w:numId w:val="26"/>
        </w:numPr>
        <w:jc w:val="both"/>
      </w:pPr>
      <w:r w:rsidRPr="00C11B44">
        <w:t>kooperativní činnosti</w:t>
      </w:r>
    </w:p>
    <w:p w14:paraId="1EFC8B8A" w14:textId="77777777" w:rsidR="005C719C" w:rsidRPr="00C11B44" w:rsidRDefault="005C719C" w:rsidP="002A5DF1">
      <w:pPr>
        <w:numPr>
          <w:ilvl w:val="0"/>
          <w:numId w:val="26"/>
        </w:numPr>
        <w:jc w:val="both"/>
      </w:pPr>
      <w:r w:rsidRPr="00C11B44">
        <w:t>společná setkávání, povídání</w:t>
      </w:r>
    </w:p>
    <w:p w14:paraId="5981F7E9" w14:textId="77777777" w:rsidR="005C719C" w:rsidRPr="00C11B44" w:rsidRDefault="005C719C" w:rsidP="002A5DF1">
      <w:pPr>
        <w:numPr>
          <w:ilvl w:val="0"/>
          <w:numId w:val="26"/>
        </w:numPr>
        <w:jc w:val="both"/>
      </w:pPr>
      <w:r w:rsidRPr="00C11B44">
        <w:t>aktivity podporující uvědomování si vztahů mezi lidmi</w:t>
      </w:r>
    </w:p>
    <w:p w14:paraId="6A108A1F" w14:textId="77777777" w:rsidR="005C719C" w:rsidRPr="00C11B44" w:rsidRDefault="005C719C" w:rsidP="002A5DF1">
      <w:pPr>
        <w:numPr>
          <w:ilvl w:val="0"/>
          <w:numId w:val="26"/>
        </w:numPr>
        <w:jc w:val="both"/>
      </w:pPr>
      <w:r w:rsidRPr="00C11B44">
        <w:t>činnosti zaměřené na porozumění pravidlům vzájemného soužití a chování</w:t>
      </w:r>
    </w:p>
    <w:p w14:paraId="178FB75B" w14:textId="77777777" w:rsidR="005C719C" w:rsidRPr="00C11B44" w:rsidRDefault="005C719C" w:rsidP="002A5DF1">
      <w:pPr>
        <w:numPr>
          <w:ilvl w:val="0"/>
          <w:numId w:val="26"/>
        </w:numPr>
        <w:jc w:val="both"/>
      </w:pPr>
      <w:r w:rsidRPr="00C11B44">
        <w:t>hry a činnosti, které vedou děti k ohleduplnosti k druhému</w:t>
      </w:r>
    </w:p>
    <w:p w14:paraId="7F79EDB4" w14:textId="77777777" w:rsidR="005C719C" w:rsidRPr="00C11B44" w:rsidRDefault="005C719C" w:rsidP="002A5DF1">
      <w:pPr>
        <w:numPr>
          <w:ilvl w:val="0"/>
          <w:numId w:val="26"/>
        </w:numPr>
        <w:jc w:val="both"/>
      </w:pPr>
      <w:r w:rsidRPr="00C11B44">
        <w:t>činnosti zaměřené na poznávání sociálního prostředí</w:t>
      </w:r>
    </w:p>
    <w:p w14:paraId="03A115D2" w14:textId="77777777" w:rsidR="005C719C" w:rsidRPr="00C11B44" w:rsidRDefault="005C719C" w:rsidP="002A5DF1">
      <w:pPr>
        <w:numPr>
          <w:ilvl w:val="0"/>
          <w:numId w:val="26"/>
        </w:numPr>
        <w:jc w:val="both"/>
      </w:pPr>
      <w:r w:rsidRPr="00C11B44">
        <w:t>běžné každodenní setkávání s pozitivními vzory vztahů a chování</w:t>
      </w:r>
    </w:p>
    <w:p w14:paraId="55CEBD7A" w14:textId="77777777" w:rsidR="005C719C" w:rsidRPr="00C11B44" w:rsidRDefault="005C719C" w:rsidP="002A5DF1">
      <w:pPr>
        <w:numPr>
          <w:ilvl w:val="0"/>
          <w:numId w:val="26"/>
        </w:numPr>
        <w:jc w:val="both"/>
      </w:pPr>
      <w:r w:rsidRPr="00C11B44">
        <w:t>aktivity vhodné pro přirozenou adaptaci dítěte v prostředí mateřské školy</w:t>
      </w:r>
    </w:p>
    <w:p w14:paraId="7747E741" w14:textId="77777777" w:rsidR="005C719C" w:rsidRPr="00C11B44" w:rsidRDefault="005C719C" w:rsidP="002A5DF1">
      <w:pPr>
        <w:numPr>
          <w:ilvl w:val="0"/>
          <w:numId w:val="26"/>
        </w:numPr>
        <w:jc w:val="both"/>
      </w:pPr>
      <w:r w:rsidRPr="00C11B44">
        <w:t>spoluvytváření přiměřeného množství jasných a smysluplných pravidel</w:t>
      </w:r>
    </w:p>
    <w:p w14:paraId="1C7FA512" w14:textId="77777777" w:rsidR="005C719C" w:rsidRPr="00C11B44" w:rsidRDefault="005C719C" w:rsidP="002A5DF1">
      <w:pPr>
        <w:numPr>
          <w:ilvl w:val="0"/>
          <w:numId w:val="26"/>
        </w:numPr>
        <w:jc w:val="both"/>
      </w:pPr>
      <w:r w:rsidRPr="00C11B44">
        <w:t>různorodé společné hry a skupinové aktivity</w:t>
      </w:r>
    </w:p>
    <w:p w14:paraId="67EC7223" w14:textId="77777777" w:rsidR="005C719C" w:rsidRPr="00C11B44" w:rsidRDefault="005C719C" w:rsidP="002A5DF1">
      <w:pPr>
        <w:numPr>
          <w:ilvl w:val="0"/>
          <w:numId w:val="26"/>
        </w:numPr>
        <w:jc w:val="both"/>
      </w:pPr>
      <w:r w:rsidRPr="00C11B44">
        <w:t>tvůrčí činnosti</w:t>
      </w:r>
    </w:p>
    <w:p w14:paraId="74E3974E" w14:textId="77777777" w:rsidR="005C719C" w:rsidRPr="00C11B44" w:rsidRDefault="005C719C" w:rsidP="002A5DF1">
      <w:pPr>
        <w:numPr>
          <w:ilvl w:val="0"/>
          <w:numId w:val="26"/>
        </w:numPr>
        <w:jc w:val="both"/>
      </w:pPr>
      <w:r w:rsidRPr="00C11B44">
        <w:t>receptivní činnosti (poslech pohádek, příběhů, veršů, …)</w:t>
      </w:r>
    </w:p>
    <w:p w14:paraId="5A308F6F" w14:textId="77777777" w:rsidR="005C719C" w:rsidRPr="00C11B44" w:rsidRDefault="005C719C" w:rsidP="002A5DF1">
      <w:pPr>
        <w:numPr>
          <w:ilvl w:val="0"/>
          <w:numId w:val="26"/>
        </w:numPr>
        <w:jc w:val="both"/>
      </w:pPr>
      <w:r w:rsidRPr="00C11B44">
        <w:t>přirozené pozorování blízkého prostředí a života v něm, okolní přírody, kulturních            i technických objektů, vycházky do okolí</w:t>
      </w:r>
    </w:p>
    <w:p w14:paraId="13FB7828" w14:textId="77777777" w:rsidR="005C719C" w:rsidRPr="00C11B44" w:rsidRDefault="005C719C" w:rsidP="002A5DF1">
      <w:pPr>
        <w:numPr>
          <w:ilvl w:val="0"/>
          <w:numId w:val="26"/>
        </w:numPr>
        <w:jc w:val="both"/>
      </w:pPr>
      <w:r w:rsidRPr="00C11B44">
        <w:t>aktivity zaměřené k získávání praktické orientace v obci</w:t>
      </w:r>
    </w:p>
    <w:p w14:paraId="313D6069" w14:textId="77777777" w:rsidR="005C719C" w:rsidRPr="00C11B44" w:rsidRDefault="005C719C" w:rsidP="002A5DF1">
      <w:pPr>
        <w:numPr>
          <w:ilvl w:val="0"/>
          <w:numId w:val="26"/>
        </w:numPr>
        <w:jc w:val="both"/>
      </w:pPr>
      <w:r w:rsidRPr="00C11B44">
        <w:t>poučení o možných nebezpečných situacích</w:t>
      </w:r>
    </w:p>
    <w:p w14:paraId="1AA879BC" w14:textId="77777777" w:rsidR="005C719C" w:rsidRPr="00C11B44" w:rsidRDefault="005C719C" w:rsidP="002A5DF1">
      <w:pPr>
        <w:numPr>
          <w:ilvl w:val="0"/>
          <w:numId w:val="26"/>
        </w:numPr>
        <w:jc w:val="both"/>
      </w:pPr>
      <w:r w:rsidRPr="00C11B44">
        <w:t>přirozené i zprostředkované poznávání přírodního okolí, sledování rozmanitostí           a změn v přírodě</w:t>
      </w:r>
    </w:p>
    <w:p w14:paraId="4C52CFC1" w14:textId="77777777" w:rsidR="005C719C" w:rsidRPr="00C11B44" w:rsidRDefault="005C719C" w:rsidP="002A5DF1">
      <w:pPr>
        <w:numPr>
          <w:ilvl w:val="0"/>
          <w:numId w:val="26"/>
        </w:numPr>
        <w:jc w:val="both"/>
      </w:pPr>
      <w:r w:rsidRPr="00C11B44">
        <w:t>práce s obrazovým materiálem</w:t>
      </w:r>
    </w:p>
    <w:p w14:paraId="1FF8EA45" w14:textId="77777777" w:rsidR="005C719C" w:rsidRPr="00C11B44" w:rsidRDefault="005C719C" w:rsidP="002A5DF1">
      <w:pPr>
        <w:numPr>
          <w:ilvl w:val="0"/>
          <w:numId w:val="26"/>
        </w:numPr>
        <w:jc w:val="both"/>
      </w:pPr>
      <w:r w:rsidRPr="00C11B44">
        <w:t>praktické činnosti</w:t>
      </w:r>
    </w:p>
    <w:p w14:paraId="2B4013A9" w14:textId="77777777" w:rsidR="005C719C" w:rsidRPr="00C11B44" w:rsidRDefault="005C719C" w:rsidP="002A5DF1">
      <w:pPr>
        <w:numPr>
          <w:ilvl w:val="0"/>
          <w:numId w:val="26"/>
        </w:numPr>
        <w:jc w:val="both"/>
      </w:pPr>
      <w:r w:rsidRPr="00C11B44">
        <w:t>využívání přirozených podnětů</w:t>
      </w:r>
    </w:p>
    <w:p w14:paraId="543F15E2" w14:textId="77777777" w:rsidR="005C719C" w:rsidRDefault="005C719C" w:rsidP="005C719C">
      <w:pPr>
        <w:jc w:val="center"/>
        <w:rPr>
          <w:iCs/>
        </w:rPr>
      </w:pPr>
    </w:p>
    <w:p w14:paraId="133750A0" w14:textId="77777777" w:rsidR="005F2D4F" w:rsidRDefault="005F2D4F" w:rsidP="005C719C">
      <w:pPr>
        <w:jc w:val="center"/>
        <w:rPr>
          <w:iCs/>
        </w:rPr>
      </w:pPr>
    </w:p>
    <w:p w14:paraId="4C1CD594" w14:textId="77777777" w:rsidR="005F2D4F" w:rsidRDefault="005F2D4F" w:rsidP="005C719C">
      <w:pPr>
        <w:jc w:val="center"/>
        <w:rPr>
          <w:iCs/>
        </w:rPr>
      </w:pPr>
    </w:p>
    <w:p w14:paraId="093A653D" w14:textId="77777777" w:rsidR="005F2D4F" w:rsidRPr="00C11B44" w:rsidRDefault="005F2D4F" w:rsidP="005C719C">
      <w:pPr>
        <w:jc w:val="center"/>
        <w:rPr>
          <w:b/>
          <w:sz w:val="28"/>
          <w:szCs w:val="28"/>
          <w:u w:val="single"/>
        </w:rPr>
      </w:pPr>
    </w:p>
    <w:p w14:paraId="204A79CD" w14:textId="77777777" w:rsidR="005C719C" w:rsidRPr="00C11B44" w:rsidRDefault="00335E65" w:rsidP="00335E65">
      <w:pPr>
        <w:suppressAutoHyphens w:val="0"/>
        <w:jc w:val="both"/>
        <w:rPr>
          <w:b/>
          <w:sz w:val="28"/>
          <w:szCs w:val="28"/>
          <w:u w:val="single"/>
          <w:lang w:eastAsia="en-US" w:bidi="en-US"/>
        </w:rPr>
      </w:pPr>
      <w:r w:rsidRPr="00C11B44">
        <w:rPr>
          <w:b/>
          <w:sz w:val="28"/>
          <w:szCs w:val="28"/>
          <w:u w:val="single"/>
          <w:lang w:eastAsia="en-US" w:bidi="en-US"/>
        </w:rPr>
        <w:t xml:space="preserve">6. 2 </w:t>
      </w:r>
      <w:r w:rsidR="005C719C" w:rsidRPr="00C11B44">
        <w:rPr>
          <w:b/>
          <w:sz w:val="28"/>
          <w:szCs w:val="28"/>
          <w:u w:val="single"/>
          <w:lang w:eastAsia="en-US" w:bidi="en-US"/>
        </w:rPr>
        <w:t>IB. - KOUZELNÝ PODZIM</w:t>
      </w:r>
    </w:p>
    <w:p w14:paraId="642F807E" w14:textId="77777777" w:rsidR="005C719C" w:rsidRPr="00C11B44" w:rsidRDefault="005C719C" w:rsidP="005C719C">
      <w:pPr>
        <w:rPr>
          <w:b/>
        </w:rPr>
      </w:pPr>
    </w:p>
    <w:p w14:paraId="0D614582" w14:textId="77777777" w:rsidR="005C719C" w:rsidRPr="00C11B44" w:rsidRDefault="005C719C" w:rsidP="005C719C">
      <w:pPr>
        <w:rPr>
          <w:b/>
          <w:u w:val="single"/>
        </w:rPr>
      </w:pPr>
      <w:r w:rsidRPr="00C11B44">
        <w:rPr>
          <w:b/>
          <w:u w:val="single"/>
        </w:rPr>
        <w:t>Pedagogický záměr</w:t>
      </w:r>
    </w:p>
    <w:p w14:paraId="67B436A2" w14:textId="77777777" w:rsidR="005C719C" w:rsidRPr="00C11B44" w:rsidRDefault="005C719C" w:rsidP="005C719C">
      <w:pPr>
        <w:rPr>
          <w:b/>
          <w:u w:val="single"/>
        </w:rPr>
      </w:pPr>
    </w:p>
    <w:p w14:paraId="07A0DDB7" w14:textId="77777777" w:rsidR="00500855" w:rsidRPr="0043527C" w:rsidRDefault="00500855" w:rsidP="00500855">
      <w:pPr>
        <w:pStyle w:val="Normlnweb"/>
        <w:tabs>
          <w:tab w:val="left" w:pos="709"/>
          <w:tab w:val="left" w:pos="2694"/>
        </w:tabs>
        <w:spacing w:before="0" w:after="0"/>
        <w:jc w:val="both"/>
      </w:pPr>
      <w:r>
        <w:rPr>
          <w:lang w:eastAsia="en-US" w:bidi="en-US"/>
        </w:rPr>
        <w:t>D</w:t>
      </w:r>
      <w:r w:rsidRPr="00C11B44">
        <w:rPr>
          <w:lang w:eastAsia="en-US" w:bidi="en-US"/>
        </w:rPr>
        <w:t>ěti</w:t>
      </w:r>
      <w:r w:rsidR="00BB6D64">
        <w:rPr>
          <w:lang w:eastAsia="en-US" w:bidi="en-US"/>
        </w:rPr>
        <w:t xml:space="preserve"> </w:t>
      </w:r>
      <w:r>
        <w:rPr>
          <w:lang w:eastAsia="en-US" w:bidi="en-US"/>
        </w:rPr>
        <w:t>se</w:t>
      </w:r>
      <w:r w:rsidRPr="00C11B44">
        <w:rPr>
          <w:lang w:eastAsia="en-US" w:bidi="en-US"/>
        </w:rPr>
        <w:t xml:space="preserve"> seznámí s orientací v čase a upevní si znalost časového rozdělení celého dne.</w:t>
      </w:r>
      <w:r>
        <w:rPr>
          <w:lang w:eastAsia="en-US" w:bidi="en-US"/>
        </w:rPr>
        <w:t xml:space="preserve"> </w:t>
      </w:r>
      <w:r>
        <w:t>Dále se dozví něco nového o počasí. Obeznámí se s přirozenými změnami ve svém okolí se zaměřením na přírodu. Každodenním pozorováním změn počasí budou zjišťovat rozmanitost podnebí v rámci ročních období.</w:t>
      </w:r>
    </w:p>
    <w:p w14:paraId="4166686F" w14:textId="77777777" w:rsidR="005C719C" w:rsidRPr="00C11B44" w:rsidRDefault="005C719C" w:rsidP="005C719C">
      <w:pPr>
        <w:suppressAutoHyphens w:val="0"/>
        <w:ind w:firstLine="709"/>
        <w:jc w:val="both"/>
        <w:rPr>
          <w:lang w:eastAsia="en-US" w:bidi="en-US"/>
        </w:rPr>
      </w:pPr>
      <w:r w:rsidRPr="00C11B44">
        <w:rPr>
          <w:lang w:eastAsia="en-US" w:bidi="en-US"/>
        </w:rPr>
        <w:t>Jednotlivá podtémata tohoto integrovaného bloku seznámí děti s přicházejícím podzimem. Postupně si osvojí charakteristické rysy podzimu, základní i doplňkové barvy, práci s přírodninami.</w:t>
      </w:r>
      <w:r w:rsidRPr="00C11B44">
        <w:rPr>
          <w:rFonts w:ascii="Calibri" w:hAnsi="Calibri"/>
          <w:lang w:eastAsia="en-US" w:bidi="en-US"/>
        </w:rPr>
        <w:t xml:space="preserve"> </w:t>
      </w:r>
      <w:r w:rsidRPr="00C11B44">
        <w:rPr>
          <w:lang w:eastAsia="en-US" w:bidi="en-US"/>
        </w:rPr>
        <w:t>Kdy začíná podzim? Přechod léta je nenápadný. Dny jsou kratší, rána jsou chladná, objevují se mlhy, sluníčko se od nás vzdaluje. Sklízí se úroda z polí (brambory,</w:t>
      </w:r>
      <w:r w:rsidR="00625F4A" w:rsidRPr="00C11B44">
        <w:rPr>
          <w:lang w:eastAsia="en-US" w:bidi="en-US"/>
        </w:rPr>
        <w:t xml:space="preserve"> </w:t>
      </w:r>
      <w:r w:rsidRPr="00C11B44">
        <w:rPr>
          <w:lang w:eastAsia="en-US" w:bidi="en-US"/>
        </w:rPr>
        <w:t>řepa), ze zahrad (ovoce,</w:t>
      </w:r>
      <w:r w:rsidR="00625F4A" w:rsidRPr="00C11B44">
        <w:rPr>
          <w:lang w:eastAsia="en-US" w:bidi="en-US"/>
        </w:rPr>
        <w:t xml:space="preserve"> </w:t>
      </w:r>
      <w:r w:rsidRPr="00C11B44">
        <w:rPr>
          <w:lang w:eastAsia="en-US" w:bidi="en-US"/>
        </w:rPr>
        <w:t xml:space="preserve">zelenina), v lese sbíráme houby. Jehličnaté stromy neopadávají, zůstávají zelené. V holých korunách stromů spatříme prázdná hnízda ptáků, která byla v létě ukrytá v listí. Při slunečných dnech pozorujeme třpytivá vlákna pavučinek babího léta. Ptáci odlétají do teplých krajin. Zvířata se připravují k zimnímu spánku. Také ovocné sady a zahrádky se připravují na </w:t>
      </w:r>
      <w:proofErr w:type="gramStart"/>
      <w:r w:rsidRPr="00C11B44">
        <w:rPr>
          <w:lang w:eastAsia="en-US" w:bidi="en-US"/>
        </w:rPr>
        <w:t>zimu.V</w:t>
      </w:r>
      <w:proofErr w:type="gramEnd"/>
      <w:r w:rsidRPr="00C11B44">
        <w:rPr>
          <w:lang w:eastAsia="en-US" w:bidi="en-US"/>
        </w:rPr>
        <w:t xml:space="preserve"> zahradách a na poli se objevuje havran - posel zimy. </w:t>
      </w:r>
    </w:p>
    <w:p w14:paraId="10C13196" w14:textId="77777777" w:rsidR="005C719C" w:rsidRPr="00C11B44" w:rsidRDefault="005C719C" w:rsidP="005C719C">
      <w:pPr>
        <w:suppressAutoHyphens w:val="0"/>
        <w:ind w:firstLine="709"/>
        <w:jc w:val="both"/>
        <w:rPr>
          <w:lang w:eastAsia="en-US" w:bidi="en-US"/>
        </w:rPr>
      </w:pPr>
      <w:r w:rsidRPr="00C11B44">
        <w:rPr>
          <w:lang w:eastAsia="en-US" w:bidi="en-US"/>
        </w:rPr>
        <w:t xml:space="preserve">Dále se děti seznámí s přirozenými změnami ve svém okolí se zaměřením na přírodu. Každodenním pozorováním změn počasí budou zjišťovat rozmanitost podnebí v rámci ročních období. Prostřednictvím praktických činností poznávají známé druhy ovoce, zeleniny, místo jejich pěstování, zužitkování. Děti budou vedeny k úctě ke všemu živému. </w:t>
      </w:r>
    </w:p>
    <w:p w14:paraId="5E97F100" w14:textId="77777777" w:rsidR="005C719C" w:rsidRPr="00C11B44" w:rsidRDefault="005C719C" w:rsidP="005C719C">
      <w:pPr>
        <w:suppressAutoHyphens w:val="0"/>
        <w:ind w:firstLine="709"/>
        <w:jc w:val="both"/>
        <w:rPr>
          <w:lang w:eastAsia="en-US" w:bidi="en-US"/>
        </w:rPr>
      </w:pPr>
      <w:r w:rsidRPr="00C11B44">
        <w:rPr>
          <w:lang w:eastAsia="en-US" w:bidi="en-US"/>
        </w:rPr>
        <w:t>Děti se také seznámí s funkcí orgánů v lidském těle, p</w:t>
      </w:r>
      <w:r w:rsidR="00500855">
        <w:rPr>
          <w:lang w:eastAsia="en-US" w:bidi="en-US"/>
        </w:rPr>
        <w:t>ojmenování. Děti jsou vedené</w:t>
      </w:r>
      <w:r w:rsidRPr="00C11B44">
        <w:rPr>
          <w:lang w:eastAsia="en-US" w:bidi="en-US"/>
        </w:rPr>
        <w:t xml:space="preserve"> k péči o své zdraví a své tělo.</w:t>
      </w:r>
    </w:p>
    <w:p w14:paraId="06057EF8" w14:textId="77777777" w:rsidR="005C719C" w:rsidRPr="00C11B44" w:rsidRDefault="005C719C" w:rsidP="005C719C">
      <w:pPr>
        <w:suppressAutoHyphens w:val="0"/>
        <w:ind w:firstLine="708"/>
        <w:jc w:val="both"/>
        <w:rPr>
          <w:lang w:eastAsia="en-US" w:bidi="en-US"/>
        </w:rPr>
      </w:pPr>
      <w:r w:rsidRPr="00C11B44">
        <w:rPr>
          <w:lang w:eastAsia="en-US" w:bidi="en-US"/>
        </w:rPr>
        <w:t>Dalším cílem integrovaného bloku je seznámení dětí s předvánočním a vánočním časem s důrazem na prožitek. Za důležitý moment, je považován příchod Mikuláše, anděla a čerta. Zaměříme se také na nejčastější tradice a zvyky vycházející z české a moravské kultury. Prohlížíme vánoční výzdobu obce, seznamujeme se s vánočními zvyky, ozdobíme si svůj stromeček ve třídách školky, zdobíme perníčky, pečeme cukroví, píšeme dopis Ježíškovi, zpíváme koledy a písně se zimní tématikou, posloucháme pohádky. Společně si vyprávíme o mezilidských vztazích v rodině, ve společnosti, vyrábíme dárečky pro své blízké. Součástí bloku jsou pohybové, výtvarné a hudební činnosti. Završením integrovaného bloku bude společná příprava vánočního posezení a čekání na příchod Ježíška do mateřské školy, který nám pod stromeček nadělí dárečky.</w:t>
      </w:r>
    </w:p>
    <w:p w14:paraId="1BE4AE23" w14:textId="77777777" w:rsidR="00CF563B" w:rsidRPr="00C11B44" w:rsidRDefault="00CF563B" w:rsidP="005C719C">
      <w:pPr>
        <w:rPr>
          <w:b/>
          <w:u w:val="single"/>
        </w:rPr>
      </w:pPr>
    </w:p>
    <w:p w14:paraId="2EF9377A" w14:textId="77777777" w:rsidR="005C719C" w:rsidRPr="00C11B44" w:rsidRDefault="00625F4A" w:rsidP="005C719C">
      <w:r w:rsidRPr="00C11B44">
        <w:rPr>
          <w:b/>
          <w:u w:val="single"/>
        </w:rPr>
        <w:t>Te</w:t>
      </w:r>
      <w:r w:rsidR="005C719C" w:rsidRPr="00C11B44">
        <w:rPr>
          <w:b/>
          <w:u w:val="single"/>
        </w:rPr>
        <w:t>matické okruhy:</w:t>
      </w:r>
    </w:p>
    <w:p w14:paraId="29D21718" w14:textId="77777777" w:rsidR="005C719C" w:rsidRPr="00C11B44" w:rsidRDefault="005C719C" w:rsidP="005C719C"/>
    <w:p w14:paraId="7BCCAA0A" w14:textId="77777777" w:rsidR="005C719C" w:rsidRPr="00C11B44" w:rsidRDefault="005C719C" w:rsidP="005F5218">
      <w:pPr>
        <w:suppressAutoHyphens w:val="0"/>
        <w:rPr>
          <w:lang w:eastAsia="en-US" w:bidi="en-US"/>
        </w:rPr>
      </w:pPr>
      <w:r w:rsidRPr="00C11B44">
        <w:rPr>
          <w:b/>
          <w:i/>
        </w:rPr>
        <w:t>Říjen</w:t>
      </w:r>
      <w:r w:rsidR="005F5218">
        <w:rPr>
          <w:lang w:eastAsia="en-US" w:bidi="en-US"/>
        </w:rPr>
        <w:t xml:space="preserve"> </w:t>
      </w:r>
    </w:p>
    <w:p w14:paraId="75A435EB" w14:textId="77777777" w:rsidR="005C719C" w:rsidRPr="00C11B44" w:rsidRDefault="00500855" w:rsidP="002A5DF1">
      <w:pPr>
        <w:numPr>
          <w:ilvl w:val="0"/>
          <w:numId w:val="4"/>
        </w:numPr>
        <w:suppressAutoHyphens w:val="0"/>
        <w:rPr>
          <w:lang w:eastAsia="en-US" w:bidi="en-US"/>
        </w:rPr>
      </w:pPr>
      <w:r>
        <w:rPr>
          <w:lang w:eastAsia="en-US" w:bidi="en-US"/>
        </w:rPr>
        <w:t>Počasí</w:t>
      </w:r>
    </w:p>
    <w:p w14:paraId="37B574FA" w14:textId="77777777" w:rsidR="005C719C" w:rsidRPr="00C11B44" w:rsidRDefault="00500855" w:rsidP="002A5DF1">
      <w:pPr>
        <w:numPr>
          <w:ilvl w:val="0"/>
          <w:numId w:val="4"/>
        </w:numPr>
        <w:suppressAutoHyphens w:val="0"/>
        <w:rPr>
          <w:lang w:eastAsia="en-US" w:bidi="en-US"/>
        </w:rPr>
      </w:pPr>
      <w:r>
        <w:rPr>
          <w:lang w:eastAsia="en-US" w:bidi="en-US"/>
        </w:rPr>
        <w:t>Barevný podzim</w:t>
      </w:r>
    </w:p>
    <w:p w14:paraId="4755775B" w14:textId="77777777" w:rsidR="005C719C" w:rsidRDefault="00500855" w:rsidP="002A5DF1">
      <w:pPr>
        <w:numPr>
          <w:ilvl w:val="0"/>
          <w:numId w:val="4"/>
        </w:numPr>
        <w:suppressAutoHyphens w:val="0"/>
        <w:rPr>
          <w:lang w:eastAsia="en-US" w:bidi="en-US"/>
        </w:rPr>
      </w:pPr>
      <w:r>
        <w:rPr>
          <w:lang w:eastAsia="en-US" w:bidi="en-US"/>
        </w:rPr>
        <w:t>Pole a les</w:t>
      </w:r>
      <w:r w:rsidR="005C719C" w:rsidRPr="00C11B44">
        <w:rPr>
          <w:lang w:eastAsia="en-US" w:bidi="en-US"/>
        </w:rPr>
        <w:t xml:space="preserve"> </w:t>
      </w:r>
    </w:p>
    <w:p w14:paraId="34D0C469" w14:textId="77777777" w:rsidR="005F5218" w:rsidRPr="00C11B44" w:rsidRDefault="00500855" w:rsidP="002A5DF1">
      <w:pPr>
        <w:numPr>
          <w:ilvl w:val="0"/>
          <w:numId w:val="4"/>
        </w:numPr>
        <w:suppressAutoHyphens w:val="0"/>
        <w:rPr>
          <w:lang w:eastAsia="en-US" w:bidi="en-US"/>
        </w:rPr>
      </w:pPr>
      <w:r>
        <w:rPr>
          <w:lang w:eastAsia="en-US" w:bidi="en-US"/>
        </w:rPr>
        <w:t>Ovoce</w:t>
      </w:r>
    </w:p>
    <w:p w14:paraId="480BCEA1" w14:textId="77777777" w:rsidR="005C719C" w:rsidRPr="00C11B44" w:rsidRDefault="005C719C" w:rsidP="005C719C">
      <w:pPr>
        <w:suppressAutoHyphens w:val="0"/>
        <w:ind w:left="720"/>
        <w:rPr>
          <w:lang w:eastAsia="en-US" w:bidi="en-US"/>
        </w:rPr>
      </w:pPr>
    </w:p>
    <w:p w14:paraId="0802D234" w14:textId="77777777" w:rsidR="005C719C" w:rsidRPr="00C11B44" w:rsidRDefault="005C719C" w:rsidP="005C719C"/>
    <w:p w14:paraId="6F46D4F4" w14:textId="77777777" w:rsidR="005C719C" w:rsidRPr="00C11B44" w:rsidRDefault="005C719C" w:rsidP="005F5218">
      <w:r w:rsidRPr="00C11B44">
        <w:rPr>
          <w:b/>
          <w:i/>
        </w:rPr>
        <w:t>Listopad</w:t>
      </w:r>
    </w:p>
    <w:p w14:paraId="0B647A19" w14:textId="77777777" w:rsidR="005C719C" w:rsidRPr="00C11B44" w:rsidRDefault="00500855" w:rsidP="002A5DF1">
      <w:pPr>
        <w:numPr>
          <w:ilvl w:val="0"/>
          <w:numId w:val="35"/>
        </w:numPr>
        <w:suppressAutoHyphens w:val="0"/>
      </w:pPr>
      <w:r>
        <w:t>Zelenina</w:t>
      </w:r>
    </w:p>
    <w:p w14:paraId="28ACC276" w14:textId="77777777" w:rsidR="005C719C" w:rsidRPr="00C11B44" w:rsidRDefault="00500855" w:rsidP="002A5DF1">
      <w:pPr>
        <w:numPr>
          <w:ilvl w:val="0"/>
          <w:numId w:val="35"/>
        </w:numPr>
        <w:suppressAutoHyphens w:val="0"/>
      </w:pPr>
      <w:r>
        <w:t>Moje zdraví a smysly</w:t>
      </w:r>
    </w:p>
    <w:p w14:paraId="06ACF73F" w14:textId="77777777" w:rsidR="005C719C" w:rsidRDefault="00500855" w:rsidP="002A5DF1">
      <w:pPr>
        <w:numPr>
          <w:ilvl w:val="0"/>
          <w:numId w:val="35"/>
        </w:numPr>
        <w:suppressAutoHyphens w:val="0"/>
      </w:pPr>
      <w:r>
        <w:t>Moje tělo</w:t>
      </w:r>
    </w:p>
    <w:p w14:paraId="3495DF37" w14:textId="77777777" w:rsidR="00500855" w:rsidRDefault="00500855" w:rsidP="002A5DF1">
      <w:pPr>
        <w:numPr>
          <w:ilvl w:val="0"/>
          <w:numId w:val="35"/>
        </w:numPr>
        <w:suppressAutoHyphens w:val="0"/>
      </w:pPr>
      <w:r>
        <w:t>Zvířátka chystejte si doupátka</w:t>
      </w:r>
    </w:p>
    <w:p w14:paraId="74A104B6" w14:textId="77777777" w:rsidR="005F5218" w:rsidRDefault="005F5218" w:rsidP="002A5DF1">
      <w:pPr>
        <w:numPr>
          <w:ilvl w:val="0"/>
          <w:numId w:val="35"/>
        </w:numPr>
        <w:suppressAutoHyphens w:val="0"/>
      </w:pPr>
      <w:r>
        <w:t>Začíná advent</w:t>
      </w:r>
    </w:p>
    <w:p w14:paraId="603EC21C" w14:textId="77777777" w:rsidR="00B126E8" w:rsidRPr="00C11B44" w:rsidRDefault="00B126E8" w:rsidP="00B126E8">
      <w:pPr>
        <w:suppressAutoHyphens w:val="0"/>
      </w:pPr>
    </w:p>
    <w:p w14:paraId="62A9A016" w14:textId="77777777" w:rsidR="005C719C" w:rsidRPr="00C11B44" w:rsidRDefault="005C719C" w:rsidP="005F5218">
      <w:r w:rsidRPr="00C11B44">
        <w:rPr>
          <w:b/>
          <w:i/>
        </w:rPr>
        <w:t>Prosinec</w:t>
      </w:r>
    </w:p>
    <w:p w14:paraId="206F45C2" w14:textId="77777777" w:rsidR="005C719C" w:rsidRPr="00C11B44" w:rsidRDefault="005C719C" w:rsidP="002A5DF1">
      <w:pPr>
        <w:numPr>
          <w:ilvl w:val="0"/>
          <w:numId w:val="10"/>
        </w:numPr>
      </w:pPr>
      <w:r w:rsidRPr="00C11B44">
        <w:lastRenderedPageBreak/>
        <w:t xml:space="preserve">Čert a Mikuláš </w:t>
      </w:r>
    </w:p>
    <w:p w14:paraId="67D3EE2E" w14:textId="77777777" w:rsidR="005C719C" w:rsidRPr="00C11B44" w:rsidRDefault="005C719C" w:rsidP="002A5DF1">
      <w:pPr>
        <w:numPr>
          <w:ilvl w:val="0"/>
          <w:numId w:val="10"/>
        </w:numPr>
      </w:pPr>
      <w:r w:rsidRPr="00C11B44">
        <w:t xml:space="preserve">Vánoční tradice a zvyky </w:t>
      </w:r>
    </w:p>
    <w:p w14:paraId="48653839" w14:textId="77777777" w:rsidR="005C719C" w:rsidRPr="00C11B44" w:rsidRDefault="005C719C" w:rsidP="002A5DF1">
      <w:pPr>
        <w:numPr>
          <w:ilvl w:val="0"/>
          <w:numId w:val="10"/>
        </w:numPr>
      </w:pPr>
      <w:r w:rsidRPr="00C11B44">
        <w:t>Betlémský příběh</w:t>
      </w:r>
    </w:p>
    <w:p w14:paraId="6E2AB08E" w14:textId="77777777" w:rsidR="005F2D4F" w:rsidRPr="00C11B44" w:rsidRDefault="005F2D4F" w:rsidP="005C719C">
      <w:pPr>
        <w:rPr>
          <w:b/>
          <w:sz w:val="28"/>
          <w:szCs w:val="28"/>
          <w:u w:val="single"/>
        </w:rPr>
      </w:pPr>
    </w:p>
    <w:p w14:paraId="76C42D38" w14:textId="77777777" w:rsidR="005C719C" w:rsidRPr="00C11B44" w:rsidRDefault="005C719C" w:rsidP="005C719C">
      <w:pPr>
        <w:jc w:val="center"/>
      </w:pPr>
      <w:r w:rsidRPr="00C11B44">
        <w:rPr>
          <w:b/>
          <w:sz w:val="28"/>
          <w:szCs w:val="28"/>
          <w:u w:val="single"/>
        </w:rPr>
        <w:t>Dílčí cíle:</w:t>
      </w:r>
    </w:p>
    <w:p w14:paraId="5F07C470" w14:textId="77777777" w:rsidR="005C719C" w:rsidRPr="00C11B44" w:rsidRDefault="005C719C" w:rsidP="005C719C"/>
    <w:p w14:paraId="4807E9B5" w14:textId="77777777" w:rsidR="005C719C" w:rsidRPr="00C11B44" w:rsidRDefault="005C719C" w:rsidP="005C719C">
      <w:r w:rsidRPr="00C11B44">
        <w:rPr>
          <w:b/>
        </w:rPr>
        <w:t>Dítě a jeho tělo</w:t>
      </w:r>
    </w:p>
    <w:p w14:paraId="729DA99B" w14:textId="77777777" w:rsidR="005C719C" w:rsidRPr="00C11B44" w:rsidRDefault="005C719C" w:rsidP="002A5DF1">
      <w:pPr>
        <w:numPr>
          <w:ilvl w:val="0"/>
          <w:numId w:val="44"/>
        </w:numPr>
        <w:tabs>
          <w:tab w:val="left" w:pos="322"/>
        </w:tabs>
        <w:ind w:hanging="1090"/>
        <w:jc w:val="both"/>
      </w:pPr>
      <w:r w:rsidRPr="00C11B44">
        <w:t xml:space="preserve">uvědomění si vlastního tělo </w:t>
      </w:r>
    </w:p>
    <w:p w14:paraId="25808BE2" w14:textId="77777777" w:rsidR="005C719C" w:rsidRPr="00C11B44" w:rsidRDefault="005C719C" w:rsidP="002A5DF1">
      <w:pPr>
        <w:numPr>
          <w:ilvl w:val="0"/>
          <w:numId w:val="44"/>
        </w:numPr>
        <w:tabs>
          <w:tab w:val="left" w:pos="322"/>
        </w:tabs>
        <w:ind w:hanging="1090"/>
        <w:jc w:val="both"/>
      </w:pPr>
      <w:r w:rsidRPr="00C11B44">
        <w:t>rozvoj a užívání všech smyslů</w:t>
      </w:r>
    </w:p>
    <w:p w14:paraId="4F831838" w14:textId="77777777" w:rsidR="005C719C" w:rsidRPr="00C11B44" w:rsidRDefault="005C719C" w:rsidP="002A5DF1">
      <w:pPr>
        <w:numPr>
          <w:ilvl w:val="0"/>
          <w:numId w:val="44"/>
        </w:numPr>
        <w:tabs>
          <w:tab w:val="left" w:pos="322"/>
        </w:tabs>
        <w:ind w:left="709" w:hanging="359"/>
        <w:jc w:val="both"/>
      </w:pPr>
      <w:r w:rsidRPr="00C11B44">
        <w:t>rozvoj pohybových schopností a zdokonalování dovedností v oblasti hrubé i jemné motoriky (koordinace a rozsahu pohybu, dýchání, koordinace ruky a oka apod.)</w:t>
      </w:r>
    </w:p>
    <w:p w14:paraId="7345023E" w14:textId="77777777" w:rsidR="005C719C" w:rsidRPr="00C11B44" w:rsidRDefault="005C719C" w:rsidP="002A5DF1">
      <w:pPr>
        <w:numPr>
          <w:ilvl w:val="0"/>
          <w:numId w:val="44"/>
        </w:numPr>
        <w:tabs>
          <w:tab w:val="left" w:pos="322"/>
        </w:tabs>
        <w:ind w:left="709" w:hanging="359"/>
        <w:jc w:val="both"/>
      </w:pPr>
      <w:r w:rsidRPr="00C11B44">
        <w:rPr>
          <w:szCs w:val="32"/>
        </w:rPr>
        <w:t>osvojení si věku přiměřených praktických dovedností</w:t>
      </w:r>
    </w:p>
    <w:p w14:paraId="397405ED" w14:textId="77777777" w:rsidR="005C719C" w:rsidRPr="00C11B44" w:rsidRDefault="005C719C" w:rsidP="002A5DF1">
      <w:pPr>
        <w:numPr>
          <w:ilvl w:val="0"/>
          <w:numId w:val="44"/>
        </w:numPr>
        <w:tabs>
          <w:tab w:val="left" w:pos="322"/>
        </w:tabs>
        <w:ind w:left="709" w:hanging="359"/>
        <w:jc w:val="both"/>
      </w:pPr>
      <w:r w:rsidRPr="00C11B44">
        <w:rPr>
          <w:szCs w:val="32"/>
        </w:rPr>
        <w:t>vytváření zdravých životních návyků a postojů jako základu zdravého životního stylu</w:t>
      </w:r>
    </w:p>
    <w:p w14:paraId="33142340" w14:textId="77777777" w:rsidR="005C719C" w:rsidRPr="00C11B44" w:rsidRDefault="005C719C" w:rsidP="002A5DF1">
      <w:pPr>
        <w:numPr>
          <w:ilvl w:val="0"/>
          <w:numId w:val="44"/>
        </w:numPr>
        <w:tabs>
          <w:tab w:val="left" w:pos="322"/>
        </w:tabs>
        <w:ind w:left="709" w:hanging="359"/>
        <w:jc w:val="both"/>
      </w:pPr>
      <w:r w:rsidRPr="00C11B44">
        <w:rPr>
          <w:szCs w:val="32"/>
        </w:rPr>
        <w:t xml:space="preserve">osvojení si poznatků o pohybových činnostech </w:t>
      </w:r>
    </w:p>
    <w:p w14:paraId="26991309" w14:textId="77777777" w:rsidR="005C719C" w:rsidRPr="00C11B44" w:rsidRDefault="005C719C" w:rsidP="005C719C">
      <w:pPr>
        <w:rPr>
          <w:b/>
        </w:rPr>
      </w:pPr>
    </w:p>
    <w:p w14:paraId="597C105E" w14:textId="77777777" w:rsidR="007A61EB" w:rsidRPr="00C11B44" w:rsidRDefault="005C719C" w:rsidP="007A61EB">
      <w:pPr>
        <w:rPr>
          <w:szCs w:val="32"/>
        </w:rPr>
      </w:pPr>
      <w:r w:rsidRPr="00C11B44">
        <w:rPr>
          <w:b/>
        </w:rPr>
        <w:t>Dítě a jeho psychika</w:t>
      </w:r>
    </w:p>
    <w:p w14:paraId="078CC6A9" w14:textId="77777777" w:rsidR="005C719C" w:rsidRPr="00C11B44" w:rsidRDefault="005C719C" w:rsidP="002A5DF1">
      <w:pPr>
        <w:pStyle w:val="Odstavecseseznamem"/>
        <w:numPr>
          <w:ilvl w:val="0"/>
          <w:numId w:val="62"/>
        </w:numPr>
        <w:rPr>
          <w:szCs w:val="32"/>
        </w:rPr>
      </w:pPr>
      <w:r w:rsidRPr="00C11B44">
        <w:rPr>
          <w:szCs w:val="32"/>
        </w:rPr>
        <w:t>rozvoj řečových schopností a jazykových dovedností receptivních (vnímání, naslouchání, porozumění) i produktivních (výslovnosti, vytváření pojmů, mluvního projevu, vyjadřování</w:t>
      </w:r>
    </w:p>
    <w:p w14:paraId="3EADF313" w14:textId="77777777" w:rsidR="005C719C" w:rsidRPr="00C11B44" w:rsidRDefault="005C719C" w:rsidP="002A5DF1">
      <w:pPr>
        <w:numPr>
          <w:ilvl w:val="0"/>
          <w:numId w:val="32"/>
        </w:numPr>
        <w:jc w:val="both"/>
        <w:rPr>
          <w:szCs w:val="32"/>
        </w:rPr>
      </w:pPr>
      <w:r w:rsidRPr="00C11B44">
        <w:rPr>
          <w:szCs w:val="32"/>
        </w:rPr>
        <w:t>posilování přirozených poznávacích citů (zvídavosti, zájmu, radosti z objevování apod.</w:t>
      </w:r>
    </w:p>
    <w:p w14:paraId="3252E3CA" w14:textId="77777777" w:rsidR="005C719C" w:rsidRPr="00C11B44" w:rsidRDefault="005C719C" w:rsidP="002A5DF1">
      <w:pPr>
        <w:numPr>
          <w:ilvl w:val="0"/>
          <w:numId w:val="32"/>
        </w:numPr>
        <w:jc w:val="both"/>
        <w:rPr>
          <w:szCs w:val="32"/>
        </w:rPr>
      </w:pPr>
      <w:r w:rsidRPr="00C11B44">
        <w:rPr>
          <w:szCs w:val="32"/>
        </w:rPr>
        <w:t>rozvoj a kultivace mravního i estetického vnímání, cítění a prožívání</w:t>
      </w:r>
    </w:p>
    <w:p w14:paraId="30F98597" w14:textId="77777777" w:rsidR="005C719C" w:rsidRPr="00C11B44" w:rsidRDefault="005C719C" w:rsidP="002A5DF1">
      <w:pPr>
        <w:numPr>
          <w:ilvl w:val="0"/>
          <w:numId w:val="32"/>
        </w:numPr>
        <w:jc w:val="both"/>
        <w:rPr>
          <w:b/>
        </w:rPr>
      </w:pPr>
      <w:r w:rsidRPr="00C11B44">
        <w:rPr>
          <w:szCs w:val="32"/>
        </w:rPr>
        <w:t xml:space="preserve">rozvoj komunikativních dovedností </w:t>
      </w:r>
    </w:p>
    <w:p w14:paraId="6F86B716" w14:textId="77777777" w:rsidR="005C719C" w:rsidRPr="00C11B44" w:rsidRDefault="005C719C" w:rsidP="002A5DF1">
      <w:pPr>
        <w:numPr>
          <w:ilvl w:val="0"/>
          <w:numId w:val="32"/>
        </w:numPr>
        <w:jc w:val="both"/>
        <w:rPr>
          <w:b/>
        </w:rPr>
      </w:pPr>
      <w:r w:rsidRPr="00C11B44">
        <w:rPr>
          <w:szCs w:val="32"/>
        </w:rPr>
        <w:t xml:space="preserve">vytváření základů pro práci s informacemi </w:t>
      </w:r>
    </w:p>
    <w:p w14:paraId="1E2AC0E7" w14:textId="77777777" w:rsidR="005C719C" w:rsidRPr="00C11B44" w:rsidRDefault="005C719C" w:rsidP="005C719C">
      <w:pPr>
        <w:rPr>
          <w:b/>
        </w:rPr>
      </w:pPr>
    </w:p>
    <w:p w14:paraId="693725C6" w14:textId="77777777" w:rsidR="005C719C" w:rsidRPr="00C11B44" w:rsidRDefault="005C719C" w:rsidP="005C719C">
      <w:pPr>
        <w:rPr>
          <w:szCs w:val="32"/>
        </w:rPr>
      </w:pPr>
      <w:r w:rsidRPr="00C11B44">
        <w:rPr>
          <w:b/>
        </w:rPr>
        <w:t>Dítě a ten druhý</w:t>
      </w:r>
    </w:p>
    <w:p w14:paraId="03B0FE31" w14:textId="77777777" w:rsidR="005C719C" w:rsidRPr="00C11B44" w:rsidRDefault="005C719C" w:rsidP="002A5DF1">
      <w:pPr>
        <w:numPr>
          <w:ilvl w:val="0"/>
          <w:numId w:val="32"/>
        </w:numPr>
        <w:jc w:val="both"/>
        <w:rPr>
          <w:szCs w:val="32"/>
        </w:rPr>
      </w:pPr>
      <w:r w:rsidRPr="00C11B44">
        <w:rPr>
          <w:szCs w:val="32"/>
        </w:rPr>
        <w:t>osvojení si elementárních po</w:t>
      </w:r>
      <w:r w:rsidR="00CF563B" w:rsidRPr="00C11B44">
        <w:rPr>
          <w:szCs w:val="32"/>
        </w:rPr>
        <w:t xml:space="preserve">znatků, schopností a dovedností </w:t>
      </w:r>
      <w:r w:rsidRPr="00C11B44">
        <w:rPr>
          <w:szCs w:val="32"/>
        </w:rPr>
        <w:t>důležitých                      pro navazování a rozvíjení vztahu dítěte k druhým lidem</w:t>
      </w:r>
    </w:p>
    <w:p w14:paraId="38144870" w14:textId="77777777" w:rsidR="005C719C" w:rsidRPr="00C11B44" w:rsidRDefault="005C719C" w:rsidP="002A5DF1">
      <w:pPr>
        <w:numPr>
          <w:ilvl w:val="0"/>
          <w:numId w:val="32"/>
        </w:numPr>
        <w:jc w:val="both"/>
        <w:rPr>
          <w:szCs w:val="32"/>
        </w:rPr>
      </w:pPr>
      <w:r w:rsidRPr="00C11B44">
        <w:rPr>
          <w:szCs w:val="32"/>
        </w:rPr>
        <w:t>posilování prosociálního chování ve vztahu k druhým lidem (v rodině, v MŠ, v dětské herní skupině apod.)</w:t>
      </w:r>
    </w:p>
    <w:p w14:paraId="7D2BB1B9" w14:textId="77777777" w:rsidR="005C719C" w:rsidRPr="00C11B44" w:rsidRDefault="005C719C" w:rsidP="002A5DF1">
      <w:pPr>
        <w:numPr>
          <w:ilvl w:val="0"/>
          <w:numId w:val="32"/>
        </w:numPr>
        <w:jc w:val="both"/>
        <w:rPr>
          <w:szCs w:val="32"/>
        </w:rPr>
      </w:pPr>
      <w:r w:rsidRPr="00C11B44">
        <w:rPr>
          <w:szCs w:val="32"/>
        </w:rPr>
        <w:t xml:space="preserve">rozvoj komunikativních a kooperativních dovedností </w:t>
      </w:r>
    </w:p>
    <w:p w14:paraId="104DF986" w14:textId="77777777" w:rsidR="005C719C" w:rsidRPr="00C11B44" w:rsidRDefault="005C719C" w:rsidP="002A5DF1">
      <w:pPr>
        <w:numPr>
          <w:ilvl w:val="0"/>
          <w:numId w:val="32"/>
        </w:numPr>
        <w:jc w:val="both"/>
        <w:rPr>
          <w:szCs w:val="32"/>
        </w:rPr>
      </w:pPr>
      <w:r w:rsidRPr="00C11B44">
        <w:rPr>
          <w:szCs w:val="32"/>
        </w:rPr>
        <w:t>vytváření prosociálních postojů (rozvoj tolerance, respektu,…)</w:t>
      </w:r>
    </w:p>
    <w:p w14:paraId="1A6A5223" w14:textId="77777777" w:rsidR="005C719C" w:rsidRPr="00C11B44" w:rsidRDefault="005C719C" w:rsidP="002A5DF1">
      <w:pPr>
        <w:numPr>
          <w:ilvl w:val="0"/>
          <w:numId w:val="32"/>
        </w:numPr>
        <w:jc w:val="both"/>
        <w:rPr>
          <w:szCs w:val="32"/>
        </w:rPr>
      </w:pPr>
      <w:r w:rsidRPr="00C11B44">
        <w:rPr>
          <w:szCs w:val="32"/>
        </w:rPr>
        <w:t xml:space="preserve">seznamování s pravidly chování ve vztahu k druhému </w:t>
      </w:r>
    </w:p>
    <w:p w14:paraId="7BDDD4FD" w14:textId="77777777" w:rsidR="003F3504" w:rsidRPr="00783282" w:rsidRDefault="005C719C" w:rsidP="005C719C">
      <w:pPr>
        <w:numPr>
          <w:ilvl w:val="0"/>
          <w:numId w:val="32"/>
        </w:numPr>
        <w:jc w:val="both"/>
        <w:rPr>
          <w:szCs w:val="32"/>
        </w:rPr>
      </w:pPr>
      <w:r w:rsidRPr="00C11B44">
        <w:rPr>
          <w:szCs w:val="32"/>
        </w:rPr>
        <w:t xml:space="preserve">ochrana osobního soukromí a bezpečí ve vztazích s druhými dětmi i dospělými </w:t>
      </w:r>
    </w:p>
    <w:p w14:paraId="0840EAAB" w14:textId="77777777" w:rsidR="003F3504" w:rsidRDefault="003F3504" w:rsidP="005C719C">
      <w:pPr>
        <w:rPr>
          <w:b/>
          <w:szCs w:val="32"/>
        </w:rPr>
      </w:pPr>
    </w:p>
    <w:p w14:paraId="3D77663B" w14:textId="77777777" w:rsidR="005C719C" w:rsidRPr="00C11B44" w:rsidRDefault="005C719C" w:rsidP="005C719C">
      <w:pPr>
        <w:rPr>
          <w:szCs w:val="32"/>
        </w:rPr>
      </w:pPr>
      <w:r w:rsidRPr="00C11B44">
        <w:rPr>
          <w:b/>
          <w:szCs w:val="32"/>
        </w:rPr>
        <w:t>Dítě a společnost</w:t>
      </w:r>
    </w:p>
    <w:p w14:paraId="2899C38C" w14:textId="77777777" w:rsidR="005C719C" w:rsidRPr="00C11B44" w:rsidRDefault="005C719C" w:rsidP="002A5DF1">
      <w:pPr>
        <w:numPr>
          <w:ilvl w:val="0"/>
          <w:numId w:val="45"/>
        </w:numPr>
        <w:ind w:left="709" w:hanging="359"/>
        <w:jc w:val="both"/>
        <w:rPr>
          <w:szCs w:val="32"/>
        </w:rPr>
      </w:pPr>
      <w:r w:rsidRPr="00C11B44">
        <w:rPr>
          <w:szCs w:val="32"/>
        </w:rPr>
        <w:t>rozvoj schopnosti žít ve společenství ostatních lidí (spolupracovat, spolupodílet se), přináležet k tomuto společenství (ke třídě, k rodině, k ostatním dětem) a vnímat            a přijímat základní hodnoty v tomto společenství uznávané</w:t>
      </w:r>
    </w:p>
    <w:p w14:paraId="2DEF8ABB" w14:textId="77777777" w:rsidR="005C719C" w:rsidRPr="00C11B44" w:rsidRDefault="005C719C" w:rsidP="002A5DF1">
      <w:pPr>
        <w:numPr>
          <w:ilvl w:val="0"/>
          <w:numId w:val="45"/>
        </w:numPr>
        <w:ind w:left="709" w:hanging="359"/>
        <w:jc w:val="both"/>
        <w:rPr>
          <w:szCs w:val="32"/>
        </w:rPr>
      </w:pPr>
      <w:r w:rsidRPr="00C11B44">
        <w:rPr>
          <w:szCs w:val="32"/>
        </w:rPr>
        <w:t xml:space="preserve">rozvoj schopnosti aktivně se přizpůsobovat prostředí </w:t>
      </w:r>
    </w:p>
    <w:p w14:paraId="59A9FC9A" w14:textId="77777777" w:rsidR="005C719C" w:rsidRPr="00C11B44" w:rsidRDefault="005C719C" w:rsidP="002A5DF1">
      <w:pPr>
        <w:numPr>
          <w:ilvl w:val="0"/>
          <w:numId w:val="45"/>
        </w:numPr>
        <w:ind w:left="709" w:hanging="359"/>
        <w:jc w:val="both"/>
        <w:rPr>
          <w:szCs w:val="32"/>
        </w:rPr>
      </w:pPr>
      <w:r w:rsidRPr="00C11B44">
        <w:rPr>
          <w:szCs w:val="32"/>
        </w:rPr>
        <w:t xml:space="preserve">seznamování se světem lidí, osvojení si základních poznatků o prostředí, v němž dítě žije </w:t>
      </w:r>
    </w:p>
    <w:p w14:paraId="694C8386" w14:textId="77777777" w:rsidR="005C719C" w:rsidRPr="00C11B44" w:rsidRDefault="005C719C" w:rsidP="005C719C">
      <w:pPr>
        <w:rPr>
          <w:szCs w:val="32"/>
        </w:rPr>
      </w:pPr>
    </w:p>
    <w:p w14:paraId="375E94E1" w14:textId="77777777" w:rsidR="005C719C" w:rsidRPr="00C11B44" w:rsidRDefault="005C719C" w:rsidP="005C719C">
      <w:pPr>
        <w:rPr>
          <w:szCs w:val="32"/>
        </w:rPr>
      </w:pPr>
      <w:r w:rsidRPr="00C11B44">
        <w:rPr>
          <w:b/>
          <w:szCs w:val="32"/>
        </w:rPr>
        <w:t>Dítě a svět</w:t>
      </w:r>
    </w:p>
    <w:p w14:paraId="4282567A" w14:textId="77777777" w:rsidR="005C719C" w:rsidRPr="00C11B44" w:rsidRDefault="005C719C" w:rsidP="002A5DF1">
      <w:pPr>
        <w:numPr>
          <w:ilvl w:val="0"/>
          <w:numId w:val="46"/>
        </w:numPr>
        <w:ind w:left="709" w:hanging="373"/>
        <w:jc w:val="both"/>
        <w:rPr>
          <w:szCs w:val="32"/>
        </w:rPr>
      </w:pPr>
      <w:r w:rsidRPr="00C11B44">
        <w:rPr>
          <w:szCs w:val="32"/>
        </w:rPr>
        <w:t>vytváření elementárního povědomí o širším přírodním, kulturním i technickém prostředí, o jejich rozmanitostech, vývoji a neustálých změnách</w:t>
      </w:r>
    </w:p>
    <w:p w14:paraId="1D3C5EE3" w14:textId="77777777" w:rsidR="005C719C" w:rsidRPr="00C11B44" w:rsidRDefault="005C719C" w:rsidP="002A5DF1">
      <w:pPr>
        <w:numPr>
          <w:ilvl w:val="0"/>
          <w:numId w:val="46"/>
        </w:numPr>
        <w:ind w:left="709" w:hanging="373"/>
        <w:jc w:val="both"/>
        <w:rPr>
          <w:szCs w:val="32"/>
        </w:rPr>
      </w:pPr>
      <w:r w:rsidRPr="00C11B44">
        <w:rPr>
          <w:szCs w:val="32"/>
        </w:rPr>
        <w:t>seznamování s místem a prostředím, ve kterém dítě žije, a vytváření pozitivního vztahu k němu</w:t>
      </w:r>
    </w:p>
    <w:p w14:paraId="3010F8C4" w14:textId="77777777" w:rsidR="005C719C" w:rsidRPr="00C11B44" w:rsidRDefault="005C719C" w:rsidP="002A5DF1">
      <w:pPr>
        <w:numPr>
          <w:ilvl w:val="0"/>
          <w:numId w:val="46"/>
        </w:numPr>
        <w:ind w:left="709" w:hanging="373"/>
        <w:jc w:val="both"/>
        <w:rPr>
          <w:szCs w:val="32"/>
        </w:rPr>
      </w:pPr>
      <w:r w:rsidRPr="00C11B44">
        <w:rPr>
          <w:szCs w:val="32"/>
        </w:rPr>
        <w:t>rozvoj schopnosti přizpůsobovat se podmínkám vnějšího prostředí i jeho změnám</w:t>
      </w:r>
    </w:p>
    <w:p w14:paraId="162449ED" w14:textId="77777777" w:rsidR="005C719C" w:rsidRDefault="005C719C" w:rsidP="002A5DF1">
      <w:pPr>
        <w:numPr>
          <w:ilvl w:val="0"/>
          <w:numId w:val="46"/>
        </w:numPr>
        <w:ind w:left="709" w:hanging="373"/>
        <w:jc w:val="both"/>
        <w:rPr>
          <w:szCs w:val="32"/>
        </w:rPr>
      </w:pPr>
      <w:r w:rsidRPr="00C11B44">
        <w:rPr>
          <w:szCs w:val="32"/>
        </w:rPr>
        <w:t xml:space="preserve">rozvoj úcty k životu ve všech jeho formách </w:t>
      </w:r>
    </w:p>
    <w:p w14:paraId="0934D0F5" w14:textId="77777777" w:rsidR="005F2D4F" w:rsidRDefault="005F2D4F" w:rsidP="005F2D4F">
      <w:pPr>
        <w:jc w:val="both"/>
        <w:rPr>
          <w:szCs w:val="32"/>
        </w:rPr>
      </w:pPr>
    </w:p>
    <w:p w14:paraId="4A4101E6" w14:textId="77777777" w:rsidR="005F2D4F" w:rsidRPr="00C11B44" w:rsidRDefault="005F2D4F" w:rsidP="005F2D4F">
      <w:pPr>
        <w:jc w:val="both"/>
        <w:rPr>
          <w:szCs w:val="32"/>
        </w:rPr>
      </w:pPr>
    </w:p>
    <w:p w14:paraId="3AF2A58E" w14:textId="77777777" w:rsidR="00246EB7" w:rsidRPr="00C11B44" w:rsidRDefault="00246EB7" w:rsidP="00246EB7">
      <w:pPr>
        <w:jc w:val="both"/>
        <w:rPr>
          <w:szCs w:val="32"/>
        </w:rPr>
      </w:pPr>
    </w:p>
    <w:p w14:paraId="09C5F9A1" w14:textId="77777777" w:rsidR="00246EB7" w:rsidRPr="00C11B44" w:rsidRDefault="00246EB7" w:rsidP="00DA4061">
      <w:pPr>
        <w:jc w:val="center"/>
        <w:rPr>
          <w:b/>
          <w:sz w:val="28"/>
          <w:szCs w:val="28"/>
          <w:u w:val="single"/>
        </w:rPr>
      </w:pPr>
      <w:r w:rsidRPr="00C11B44">
        <w:rPr>
          <w:b/>
          <w:sz w:val="28"/>
          <w:szCs w:val="28"/>
          <w:u w:val="single"/>
        </w:rPr>
        <w:lastRenderedPageBreak/>
        <w:t>Podpora klíčových kompetencí:</w:t>
      </w:r>
    </w:p>
    <w:p w14:paraId="0B063C14" w14:textId="77777777" w:rsidR="007A61EB" w:rsidRPr="00C11B44" w:rsidRDefault="007A61EB" w:rsidP="00246EB7">
      <w:pPr>
        <w:jc w:val="center"/>
        <w:rPr>
          <w:b/>
          <w:sz w:val="28"/>
          <w:szCs w:val="28"/>
          <w:u w:val="single"/>
        </w:rPr>
      </w:pPr>
    </w:p>
    <w:p w14:paraId="093B93A6" w14:textId="77777777" w:rsidR="00246EB7" w:rsidRPr="00C11B44" w:rsidRDefault="00246EB7" w:rsidP="00246EB7">
      <w:pPr>
        <w:jc w:val="both"/>
        <w:rPr>
          <w:b/>
        </w:rPr>
      </w:pPr>
      <w:r w:rsidRPr="00C11B44">
        <w:rPr>
          <w:b/>
        </w:rPr>
        <w:t>kompetence k učení</w:t>
      </w:r>
    </w:p>
    <w:p w14:paraId="4D9C0C9D" w14:textId="77777777" w:rsidR="00246EB7" w:rsidRPr="00C11B44" w:rsidRDefault="00246EB7" w:rsidP="002A5DF1">
      <w:pPr>
        <w:numPr>
          <w:ilvl w:val="0"/>
          <w:numId w:val="63"/>
        </w:numPr>
        <w:suppressAutoHyphens w:val="0"/>
        <w:jc w:val="both"/>
        <w:rPr>
          <w:sz w:val="28"/>
          <w:szCs w:val="32"/>
        </w:rPr>
      </w:pPr>
      <w:r w:rsidRPr="00C11B44">
        <w:rPr>
          <w:szCs w:val="32"/>
        </w:rPr>
        <w:t>soustředěně pozoruje, zkoumá, objevuje, všímá si souvislostí, experimentuje a užívá při tom jednoduchých pojmů, znaků a symbol</w:t>
      </w:r>
    </w:p>
    <w:p w14:paraId="769CBD8C" w14:textId="77777777" w:rsidR="00246EB7" w:rsidRPr="00C11B44" w:rsidRDefault="00246EB7" w:rsidP="002A5DF1">
      <w:pPr>
        <w:numPr>
          <w:ilvl w:val="0"/>
          <w:numId w:val="63"/>
        </w:numPr>
        <w:suppressAutoHyphens w:val="0"/>
        <w:jc w:val="both"/>
        <w:rPr>
          <w:sz w:val="28"/>
          <w:szCs w:val="32"/>
        </w:rPr>
      </w:pPr>
      <w:r w:rsidRPr="00C11B44">
        <w:rPr>
          <w:szCs w:val="32"/>
        </w:rPr>
        <w:t>má elementární poznatky o světě lidí, kultury, přírody i techniky, který dítě obklopuje, o jeho rozmanitostech a proměnách; orientuje se v řádu a dění v prostředí, ve kterém žije</w:t>
      </w:r>
    </w:p>
    <w:p w14:paraId="76208DE1" w14:textId="77777777" w:rsidR="00246EB7" w:rsidRPr="00C11B44" w:rsidRDefault="00246EB7" w:rsidP="002A5DF1">
      <w:pPr>
        <w:numPr>
          <w:ilvl w:val="0"/>
          <w:numId w:val="63"/>
        </w:numPr>
        <w:suppressAutoHyphens w:val="0"/>
        <w:jc w:val="both"/>
        <w:rPr>
          <w:sz w:val="28"/>
          <w:szCs w:val="32"/>
        </w:rPr>
      </w:pPr>
      <w:r w:rsidRPr="00C11B44">
        <w:rPr>
          <w:szCs w:val="32"/>
        </w:rPr>
        <w:t>klade otázky a hledá na ně odpovědi, aktivně si všímá, co se kolem něho děje, chce porozumět věcem, jevům a dějům, které kolem sebe vidí, poznává, že se může mnohému naučit, raduje se z toho, co samo dokázalo, zvládlo</w:t>
      </w:r>
    </w:p>
    <w:p w14:paraId="59EFF1D7" w14:textId="77777777" w:rsidR="00246EB7" w:rsidRPr="00C11B44" w:rsidRDefault="00246EB7" w:rsidP="002A5DF1">
      <w:pPr>
        <w:numPr>
          <w:ilvl w:val="0"/>
          <w:numId w:val="63"/>
        </w:numPr>
        <w:suppressAutoHyphens w:val="0"/>
        <w:jc w:val="both"/>
        <w:rPr>
          <w:sz w:val="28"/>
          <w:szCs w:val="32"/>
        </w:rPr>
      </w:pPr>
      <w:r w:rsidRPr="00C11B44">
        <w:rPr>
          <w:szCs w:val="32"/>
        </w:rPr>
        <w:t xml:space="preserve">získanou zkušenost uplatňuje v praktických situacích a v dalším učení </w:t>
      </w:r>
    </w:p>
    <w:p w14:paraId="651D9DBE" w14:textId="77777777" w:rsidR="00246EB7" w:rsidRPr="00C11B44" w:rsidRDefault="00246EB7" w:rsidP="00246EB7">
      <w:pPr>
        <w:jc w:val="both"/>
      </w:pPr>
    </w:p>
    <w:p w14:paraId="3C397DA8" w14:textId="77777777" w:rsidR="00246EB7" w:rsidRPr="00C11B44" w:rsidRDefault="00246EB7" w:rsidP="00246EB7">
      <w:pPr>
        <w:jc w:val="both"/>
        <w:rPr>
          <w:b/>
        </w:rPr>
      </w:pPr>
      <w:r w:rsidRPr="00C11B44">
        <w:rPr>
          <w:b/>
        </w:rPr>
        <w:t>komunikativní kompetence</w:t>
      </w:r>
    </w:p>
    <w:p w14:paraId="049664A3" w14:textId="77777777" w:rsidR="00246EB7" w:rsidRPr="00C11B44" w:rsidRDefault="00246EB7" w:rsidP="002A5DF1">
      <w:pPr>
        <w:numPr>
          <w:ilvl w:val="0"/>
          <w:numId w:val="59"/>
        </w:numPr>
        <w:suppressAutoHyphens w:val="0"/>
        <w:jc w:val="both"/>
      </w:pPr>
      <w:r w:rsidRPr="00C11B44">
        <w:t>dokáže se vyjadřovat a sdělovat své prožitky, pocity a nálady různými prostředky (řečovými, výtvarnými, hudebními, dramatickými apod.)</w:t>
      </w:r>
    </w:p>
    <w:p w14:paraId="189F6316" w14:textId="77777777" w:rsidR="00246EB7" w:rsidRPr="00C11B44" w:rsidRDefault="00246EB7" w:rsidP="002A5DF1">
      <w:pPr>
        <w:numPr>
          <w:ilvl w:val="0"/>
          <w:numId w:val="59"/>
        </w:numPr>
        <w:suppressAutoHyphens w:val="0"/>
        <w:jc w:val="both"/>
      </w:pPr>
      <w:r w:rsidRPr="00C11B44">
        <w:t>domlouvá se gesty i slovy, rozlišuje některé symboly, rozumí jejich významu i funkci</w:t>
      </w:r>
    </w:p>
    <w:p w14:paraId="35A8FA5D" w14:textId="77777777" w:rsidR="00246EB7" w:rsidRPr="00C11B44" w:rsidRDefault="00246EB7" w:rsidP="002A5DF1">
      <w:pPr>
        <w:numPr>
          <w:ilvl w:val="0"/>
          <w:numId w:val="59"/>
        </w:numPr>
        <w:suppressAutoHyphens w:val="0"/>
        <w:jc w:val="both"/>
      </w:pPr>
      <w:r w:rsidRPr="00C11B44">
        <w:t xml:space="preserve">v běžných situacích komunikuje bez zábran a ostychu s dětmi i s dospělými; chápe, že být komunikativní, vstřícné, iniciativní a aktivní je výhodou </w:t>
      </w:r>
    </w:p>
    <w:p w14:paraId="2E99A48B" w14:textId="77777777" w:rsidR="00246EB7" w:rsidRPr="00C11B44" w:rsidRDefault="00246EB7" w:rsidP="002A5DF1">
      <w:pPr>
        <w:numPr>
          <w:ilvl w:val="0"/>
          <w:numId w:val="59"/>
        </w:numPr>
        <w:suppressAutoHyphens w:val="0"/>
        <w:jc w:val="both"/>
      </w:pPr>
      <w:r w:rsidRPr="00C11B44">
        <w:t xml:space="preserve">průběžně rozšiřuje svou slovní zásobu a aktivně ji používá k dokonalejší komunikaci </w:t>
      </w:r>
    </w:p>
    <w:p w14:paraId="574A2B68" w14:textId="77777777" w:rsidR="00246EB7" w:rsidRPr="00C11B44" w:rsidRDefault="00246EB7" w:rsidP="00246EB7">
      <w:pPr>
        <w:ind w:left="720"/>
        <w:jc w:val="both"/>
      </w:pPr>
      <w:r w:rsidRPr="00C11B44">
        <w:t xml:space="preserve">s okolím </w:t>
      </w:r>
    </w:p>
    <w:p w14:paraId="5370167D" w14:textId="77777777" w:rsidR="00246EB7" w:rsidRPr="00C11B44" w:rsidRDefault="00246EB7" w:rsidP="002A5DF1">
      <w:pPr>
        <w:numPr>
          <w:ilvl w:val="0"/>
          <w:numId w:val="64"/>
        </w:numPr>
        <w:suppressAutoHyphens w:val="0"/>
        <w:jc w:val="both"/>
      </w:pPr>
      <w:r w:rsidRPr="00C11B44">
        <w:t xml:space="preserve">dovede využít informativní i komunikativní prostředky, se kterými se běžně setkává (knihy, encyklopedie, počítač, audiovizuální technika, telefon, apod.) </w:t>
      </w:r>
    </w:p>
    <w:p w14:paraId="0E1B8DDC" w14:textId="77777777" w:rsidR="00246EB7" w:rsidRPr="00C11B44" w:rsidRDefault="00246EB7" w:rsidP="00246EB7">
      <w:pPr>
        <w:jc w:val="both"/>
      </w:pPr>
    </w:p>
    <w:p w14:paraId="521DD93C" w14:textId="77777777" w:rsidR="00246EB7" w:rsidRPr="00C11B44" w:rsidRDefault="00246EB7" w:rsidP="00246EB7">
      <w:pPr>
        <w:jc w:val="both"/>
        <w:rPr>
          <w:b/>
          <w:szCs w:val="32"/>
        </w:rPr>
      </w:pPr>
      <w:r w:rsidRPr="00C11B44">
        <w:rPr>
          <w:b/>
          <w:szCs w:val="32"/>
        </w:rPr>
        <w:t xml:space="preserve">kompetence k řešení problémů </w:t>
      </w:r>
    </w:p>
    <w:p w14:paraId="5E23A1FF" w14:textId="77777777" w:rsidR="00246EB7" w:rsidRPr="00C11B44" w:rsidRDefault="00246EB7" w:rsidP="002A5DF1">
      <w:pPr>
        <w:numPr>
          <w:ilvl w:val="0"/>
          <w:numId w:val="58"/>
        </w:numPr>
        <w:suppressAutoHyphens w:val="0"/>
        <w:jc w:val="both"/>
      </w:pPr>
      <w:r w:rsidRPr="00C11B44">
        <w:t xml:space="preserve">všímá si dění i problémů v bezprostředním okolí; přirozenou motivací k řešení dalších problémů a situací je pro něj pozitivní odezva na aktivní zájem </w:t>
      </w:r>
    </w:p>
    <w:p w14:paraId="180A8D41" w14:textId="77777777" w:rsidR="00246EB7" w:rsidRPr="00C11B44" w:rsidRDefault="00246EB7" w:rsidP="002A5DF1">
      <w:pPr>
        <w:numPr>
          <w:ilvl w:val="0"/>
          <w:numId w:val="58"/>
        </w:numPr>
        <w:suppressAutoHyphens w:val="0"/>
        <w:jc w:val="both"/>
      </w:pPr>
      <w:r w:rsidRPr="00C11B44">
        <w:t xml:space="preserve">řeší problémy na které stačí; známé a opakující se situace se snaží řešit samostatně </w:t>
      </w:r>
    </w:p>
    <w:p w14:paraId="67D9B361" w14:textId="77777777" w:rsidR="00246EB7" w:rsidRPr="00C11B44" w:rsidRDefault="00246EB7" w:rsidP="00246EB7">
      <w:pPr>
        <w:ind w:left="720"/>
        <w:jc w:val="both"/>
      </w:pPr>
      <w:r w:rsidRPr="00C11B44">
        <w:t xml:space="preserve">(na základě nápodoby či opakování), náročnější s oporou a pomocí dospělého </w:t>
      </w:r>
    </w:p>
    <w:p w14:paraId="25C375FE" w14:textId="77777777" w:rsidR="00246EB7" w:rsidRPr="00C11B44" w:rsidRDefault="00246EB7" w:rsidP="002A5DF1">
      <w:pPr>
        <w:numPr>
          <w:ilvl w:val="0"/>
          <w:numId w:val="59"/>
        </w:numPr>
        <w:suppressAutoHyphens w:val="0"/>
        <w:jc w:val="both"/>
      </w:pPr>
      <w:r w:rsidRPr="00C11B44">
        <w:t xml:space="preserve">problémy řeší na základě bezprostřední zkušenosti; postupuje cestou pokusu a omylu, zkouší, experimentuje; spontánně vymýšlí nova řešení problémů a situací; hledá různé možnosti a varianty (má vlastní, originální nápady); využívá při tom dosavadních zkušeností, fantazii a představivost </w:t>
      </w:r>
    </w:p>
    <w:p w14:paraId="56925E60" w14:textId="77777777" w:rsidR="00246EB7" w:rsidRPr="00C11B44" w:rsidRDefault="00246EB7" w:rsidP="002A5DF1">
      <w:pPr>
        <w:numPr>
          <w:ilvl w:val="0"/>
          <w:numId w:val="59"/>
        </w:numPr>
        <w:suppressAutoHyphens w:val="0"/>
        <w:jc w:val="both"/>
      </w:pPr>
      <w:r w:rsidRPr="00C11B44">
        <w:t xml:space="preserve">zpřesňuje si početní představy, užívá číselných a matematických pojmů, vnímá elementární matematické souvislosti </w:t>
      </w:r>
    </w:p>
    <w:p w14:paraId="483B5F31" w14:textId="77777777" w:rsidR="00246EB7" w:rsidRPr="00C11B44" w:rsidRDefault="00246EB7" w:rsidP="002A5DF1">
      <w:pPr>
        <w:numPr>
          <w:ilvl w:val="0"/>
          <w:numId w:val="59"/>
        </w:numPr>
        <w:suppressAutoHyphens w:val="0"/>
        <w:jc w:val="both"/>
      </w:pPr>
      <w:r w:rsidRPr="00C11B44">
        <w:t>rozlišuje řešení, která jsou funkční (vedou k cíli), a řešení, která funkční nejsou; dokáže mezi nimi volit</w:t>
      </w:r>
    </w:p>
    <w:p w14:paraId="28BFBE3B" w14:textId="77777777" w:rsidR="00246EB7" w:rsidRPr="00C11B44" w:rsidRDefault="00246EB7" w:rsidP="002A5DF1">
      <w:pPr>
        <w:numPr>
          <w:ilvl w:val="0"/>
          <w:numId w:val="59"/>
        </w:numPr>
        <w:suppressAutoHyphens w:val="0"/>
        <w:jc w:val="both"/>
      </w:pPr>
      <w:r w:rsidRPr="00C11B44">
        <w:t xml:space="preserve">nebojí se chybovat, pokud nachází pozitivní ocenění nejen za úspěch, ale také za snahu </w:t>
      </w:r>
    </w:p>
    <w:p w14:paraId="5EF1B8B2" w14:textId="77777777" w:rsidR="00246EB7" w:rsidRPr="00C11B44" w:rsidRDefault="00246EB7" w:rsidP="00246EB7">
      <w:pPr>
        <w:jc w:val="both"/>
      </w:pPr>
    </w:p>
    <w:p w14:paraId="7A4767A4" w14:textId="77777777" w:rsidR="00246EB7" w:rsidRPr="00C11B44" w:rsidRDefault="00246EB7" w:rsidP="00246EB7">
      <w:pPr>
        <w:jc w:val="both"/>
        <w:rPr>
          <w:b/>
        </w:rPr>
      </w:pPr>
      <w:r w:rsidRPr="00C11B44">
        <w:rPr>
          <w:b/>
        </w:rPr>
        <w:t>sociální a personální kompetence</w:t>
      </w:r>
    </w:p>
    <w:p w14:paraId="205FFCC2" w14:textId="77777777" w:rsidR="00246EB7" w:rsidRPr="00C11B44" w:rsidRDefault="00246EB7" w:rsidP="002A5DF1">
      <w:pPr>
        <w:numPr>
          <w:ilvl w:val="0"/>
          <w:numId w:val="60"/>
        </w:numPr>
        <w:suppressAutoHyphens w:val="0"/>
        <w:jc w:val="both"/>
      </w:pPr>
      <w:r w:rsidRPr="00C11B44">
        <w:t xml:space="preserve">samostatně rozhoduje o svých činnostech; umí si vytvořit svůj názor a vyjádřit jej </w:t>
      </w:r>
    </w:p>
    <w:p w14:paraId="1D7073D3" w14:textId="77777777" w:rsidR="00246EB7" w:rsidRPr="00C11B44" w:rsidRDefault="00246EB7" w:rsidP="002A5DF1">
      <w:pPr>
        <w:numPr>
          <w:ilvl w:val="0"/>
          <w:numId w:val="60"/>
        </w:numPr>
        <w:suppressAutoHyphens w:val="0"/>
        <w:jc w:val="both"/>
      </w:pPr>
      <w:r w:rsidRPr="00C11B44">
        <w:t xml:space="preserve">dětským způsobem projevuje citlivost a ohleduplnost k druhým, pomoc slabším, rozpozná nevhodné chování, vnímá nespravedlnost, ubližování, agresivitu </w:t>
      </w:r>
    </w:p>
    <w:p w14:paraId="7E1814DB" w14:textId="77777777" w:rsidR="00246EB7" w:rsidRPr="00C11B44" w:rsidRDefault="00246EB7" w:rsidP="00246EB7">
      <w:pPr>
        <w:ind w:left="720"/>
        <w:jc w:val="both"/>
      </w:pPr>
      <w:r w:rsidRPr="00C11B44">
        <w:t xml:space="preserve">a lhostejnost </w:t>
      </w:r>
    </w:p>
    <w:p w14:paraId="7CE50007" w14:textId="77777777" w:rsidR="00246EB7" w:rsidRPr="00C11B44" w:rsidRDefault="00246EB7" w:rsidP="002A5DF1">
      <w:pPr>
        <w:numPr>
          <w:ilvl w:val="0"/>
          <w:numId w:val="60"/>
        </w:numPr>
        <w:suppressAutoHyphens w:val="0"/>
        <w:jc w:val="both"/>
      </w:pPr>
      <w:r w:rsidRPr="00C11B44">
        <w:t xml:space="preserve">ve skupině se dokáže prosadit, ale i podřídit, při společných činnostech se domlouvá </w:t>
      </w:r>
    </w:p>
    <w:p w14:paraId="783F1117" w14:textId="77777777" w:rsidR="00246EB7" w:rsidRPr="00C11B44" w:rsidRDefault="00246EB7" w:rsidP="00246EB7">
      <w:pPr>
        <w:ind w:left="720"/>
        <w:jc w:val="both"/>
      </w:pPr>
      <w:r w:rsidRPr="00C11B44">
        <w:t xml:space="preserve">a spolupracuje; v běžných situacích uplatňuje základní společenské návyky a pravidla společenského styku; je schopné respektovat druhé, vyjednávat, přijímat a uzavírat kompromisy </w:t>
      </w:r>
    </w:p>
    <w:p w14:paraId="267F85A2" w14:textId="77777777" w:rsidR="00246EB7" w:rsidRPr="00C11B44" w:rsidRDefault="00246EB7" w:rsidP="002A5DF1">
      <w:pPr>
        <w:numPr>
          <w:ilvl w:val="0"/>
          <w:numId w:val="60"/>
        </w:numPr>
        <w:suppressAutoHyphens w:val="0"/>
        <w:jc w:val="both"/>
      </w:pPr>
      <w:r w:rsidRPr="00C11B44">
        <w:t>napodobuje modely prosociálního chování a mezilidských vztahů, které nachází ve svém okolí</w:t>
      </w:r>
    </w:p>
    <w:p w14:paraId="05366F72" w14:textId="77777777" w:rsidR="00246EB7" w:rsidRPr="00C11B44" w:rsidRDefault="00246EB7" w:rsidP="002A5DF1">
      <w:pPr>
        <w:numPr>
          <w:ilvl w:val="0"/>
          <w:numId w:val="60"/>
        </w:numPr>
        <w:suppressAutoHyphens w:val="0"/>
        <w:jc w:val="both"/>
      </w:pPr>
      <w:r w:rsidRPr="00C11B44">
        <w:t xml:space="preserve">spolupodílí se na společných rozhodnutích; přijímá vyjasněné a zdůvodněné povinnosti; dodržuje dohodnutá a pochopená pravidla a přizpůsobí se jim </w:t>
      </w:r>
    </w:p>
    <w:p w14:paraId="145E28DB" w14:textId="77777777" w:rsidR="00246EB7" w:rsidRPr="00C11B44" w:rsidRDefault="00246EB7" w:rsidP="002A5DF1">
      <w:pPr>
        <w:numPr>
          <w:ilvl w:val="0"/>
          <w:numId w:val="60"/>
        </w:numPr>
        <w:suppressAutoHyphens w:val="0"/>
        <w:jc w:val="both"/>
      </w:pPr>
      <w:r w:rsidRPr="00C11B44">
        <w:lastRenderedPageBreak/>
        <w:t xml:space="preserve">při setkání s neznámými lidmi či v neznámých situacích se chová obezřetně; nevhodné chování i komunikaci, která je mu nepříjemná umí odmítnout </w:t>
      </w:r>
    </w:p>
    <w:p w14:paraId="7B521520" w14:textId="77777777" w:rsidR="00246EB7" w:rsidRPr="00C11B44" w:rsidRDefault="00246EB7" w:rsidP="002A5DF1">
      <w:pPr>
        <w:numPr>
          <w:ilvl w:val="0"/>
          <w:numId w:val="60"/>
        </w:numPr>
        <w:suppressAutoHyphens w:val="0"/>
        <w:jc w:val="both"/>
      </w:pPr>
      <w:r w:rsidRPr="00C11B44">
        <w:t xml:space="preserve">je schopno chápat, že lidé jsou různí a umí být tolerantní k jejich odlišnostem </w:t>
      </w:r>
    </w:p>
    <w:p w14:paraId="170155FA" w14:textId="77777777" w:rsidR="00246EB7" w:rsidRPr="00C11B44" w:rsidRDefault="00246EB7" w:rsidP="00246EB7">
      <w:pPr>
        <w:ind w:left="720"/>
        <w:jc w:val="both"/>
      </w:pPr>
      <w:r w:rsidRPr="00C11B44">
        <w:t xml:space="preserve">a jedinečnostem </w:t>
      </w:r>
    </w:p>
    <w:p w14:paraId="294C1A49" w14:textId="77777777" w:rsidR="00246EB7" w:rsidRPr="00C11B44" w:rsidRDefault="00246EB7" w:rsidP="00246EB7">
      <w:pPr>
        <w:jc w:val="both"/>
        <w:rPr>
          <w:b/>
        </w:rPr>
      </w:pPr>
    </w:p>
    <w:p w14:paraId="67991A6A" w14:textId="77777777" w:rsidR="00246EB7" w:rsidRPr="00C11B44" w:rsidRDefault="00246EB7" w:rsidP="00246EB7">
      <w:pPr>
        <w:jc w:val="both"/>
        <w:rPr>
          <w:b/>
        </w:rPr>
      </w:pPr>
      <w:r w:rsidRPr="00C11B44">
        <w:rPr>
          <w:b/>
        </w:rPr>
        <w:t xml:space="preserve">činnostní a občanské kompetence </w:t>
      </w:r>
    </w:p>
    <w:p w14:paraId="779741AD" w14:textId="77777777" w:rsidR="00246EB7" w:rsidRPr="00C11B44" w:rsidRDefault="00246EB7" w:rsidP="002A5DF1">
      <w:pPr>
        <w:numPr>
          <w:ilvl w:val="0"/>
          <w:numId w:val="61"/>
        </w:numPr>
        <w:suppressAutoHyphens w:val="0"/>
        <w:jc w:val="both"/>
      </w:pPr>
      <w:r w:rsidRPr="00C11B44">
        <w:t>svoje činnosti a hry se učí plánovat, organizovat, řídit a vyhodnocovat</w:t>
      </w:r>
    </w:p>
    <w:p w14:paraId="00BF7CA4" w14:textId="77777777" w:rsidR="00246EB7" w:rsidRPr="00C11B44" w:rsidRDefault="00246EB7" w:rsidP="002A5DF1">
      <w:pPr>
        <w:numPr>
          <w:ilvl w:val="0"/>
          <w:numId w:val="61"/>
        </w:numPr>
        <w:suppressAutoHyphens w:val="0"/>
        <w:jc w:val="both"/>
      </w:pPr>
      <w:r w:rsidRPr="00C11B44">
        <w:t xml:space="preserve">chápe, že se může o tom, co udělá rozhodovat svobodně, ale že za svá rozhodnutí také odpovídá </w:t>
      </w:r>
    </w:p>
    <w:p w14:paraId="4D1D5D8B" w14:textId="77777777" w:rsidR="00246EB7" w:rsidRPr="00C11B44" w:rsidRDefault="00246EB7" w:rsidP="002A5DF1">
      <w:pPr>
        <w:numPr>
          <w:ilvl w:val="0"/>
          <w:numId w:val="61"/>
        </w:numPr>
        <w:suppressAutoHyphens w:val="0"/>
        <w:jc w:val="both"/>
      </w:pPr>
      <w:r w:rsidRPr="00C11B44">
        <w:t xml:space="preserve">má smysl pro povinnost ve hře, práci i učení; k úkolům a povinnostem přistupuje odpovědně; váží si práce i úsilí druhých </w:t>
      </w:r>
    </w:p>
    <w:p w14:paraId="7A9A7FA6" w14:textId="77777777" w:rsidR="00246EB7" w:rsidRPr="00C11B44" w:rsidRDefault="00246EB7" w:rsidP="002A5DF1">
      <w:pPr>
        <w:numPr>
          <w:ilvl w:val="0"/>
          <w:numId w:val="61"/>
        </w:numPr>
        <w:suppressAutoHyphens w:val="0"/>
        <w:jc w:val="both"/>
      </w:pPr>
      <w:r w:rsidRPr="00C11B44">
        <w:t xml:space="preserve">zajímá se o druhé i o to, co se kolem něho děje; je otevřené aktuálnímu dění </w:t>
      </w:r>
    </w:p>
    <w:p w14:paraId="14200D07" w14:textId="77777777" w:rsidR="00246EB7" w:rsidRPr="00C11B44" w:rsidRDefault="00246EB7" w:rsidP="002A5DF1">
      <w:pPr>
        <w:numPr>
          <w:ilvl w:val="0"/>
          <w:numId w:val="61"/>
        </w:numPr>
        <w:suppressAutoHyphens w:val="0"/>
        <w:jc w:val="both"/>
      </w:pPr>
      <w:r w:rsidRPr="00C11B44">
        <w:t>má základní dětskou představu o tom, co je v souladu se základními lidskými hodnotami a normami, i co je s nimi v rozporu, a snaží se podle toho chovat</w:t>
      </w:r>
    </w:p>
    <w:p w14:paraId="2CA073A0" w14:textId="77777777" w:rsidR="00246EB7" w:rsidRPr="00C11B44" w:rsidRDefault="00246EB7" w:rsidP="002A5DF1">
      <w:pPr>
        <w:numPr>
          <w:ilvl w:val="0"/>
          <w:numId w:val="61"/>
        </w:numPr>
        <w:suppressAutoHyphens w:val="0"/>
        <w:jc w:val="both"/>
      </w:pPr>
      <w:r w:rsidRPr="00C11B44">
        <w:t xml:space="preserve">spoluvytváří pravidla společného soužití mezi vrstevníky, rozumí jejich smyslu </w:t>
      </w:r>
    </w:p>
    <w:p w14:paraId="22808FCD" w14:textId="77777777" w:rsidR="00246EB7" w:rsidRPr="00C11B44" w:rsidRDefault="00246EB7" w:rsidP="00246EB7">
      <w:pPr>
        <w:ind w:left="720"/>
        <w:jc w:val="both"/>
      </w:pPr>
      <w:r w:rsidRPr="00C11B44">
        <w:t>a chápe potřebu je zachovat</w:t>
      </w:r>
    </w:p>
    <w:p w14:paraId="39197AAC" w14:textId="77777777" w:rsidR="00246EB7" w:rsidRPr="00C11B44" w:rsidRDefault="00246EB7" w:rsidP="002A5DF1">
      <w:pPr>
        <w:numPr>
          <w:ilvl w:val="0"/>
          <w:numId w:val="65"/>
        </w:numPr>
        <w:suppressAutoHyphens w:val="0"/>
        <w:jc w:val="both"/>
      </w:pPr>
      <w:r w:rsidRPr="00C11B44">
        <w:t xml:space="preserve">ví, že není jedno, v jakém prostředí žije, uvědomuje si, že se svým chováním na něm podílí a že je může ovlivnit </w:t>
      </w:r>
    </w:p>
    <w:p w14:paraId="2183F21A" w14:textId="77777777" w:rsidR="00246EB7" w:rsidRPr="00C11B44" w:rsidRDefault="00246EB7" w:rsidP="002A5DF1">
      <w:pPr>
        <w:numPr>
          <w:ilvl w:val="0"/>
          <w:numId w:val="62"/>
        </w:numPr>
        <w:suppressAutoHyphens w:val="0"/>
        <w:jc w:val="both"/>
      </w:pPr>
      <w:r w:rsidRPr="00C11B44">
        <w:t xml:space="preserve">dbá na osobní zdraví a bezpečí svoje i druhých, chová se odpovědně s ohledem na zdravé a bezpečné okolní prostředí (přírodní i společenské) </w:t>
      </w:r>
    </w:p>
    <w:p w14:paraId="5DEB8C36" w14:textId="77777777" w:rsidR="005C719C" w:rsidRPr="00C11B44" w:rsidRDefault="005C719C" w:rsidP="005C719C">
      <w:pPr>
        <w:autoSpaceDE w:val="0"/>
        <w:rPr>
          <w:i/>
          <w:iCs/>
        </w:rPr>
      </w:pPr>
    </w:p>
    <w:p w14:paraId="306ED95F" w14:textId="77777777" w:rsidR="005C719C" w:rsidRPr="00C11B44" w:rsidRDefault="005C719C" w:rsidP="005C719C">
      <w:pPr>
        <w:jc w:val="center"/>
      </w:pPr>
      <w:r w:rsidRPr="00C11B44">
        <w:rPr>
          <w:b/>
          <w:sz w:val="28"/>
          <w:u w:val="single"/>
        </w:rPr>
        <w:t>Vzdělávací nabídka:</w:t>
      </w:r>
    </w:p>
    <w:p w14:paraId="2795DE9D" w14:textId="77777777" w:rsidR="005C719C" w:rsidRPr="00C11B44" w:rsidRDefault="005C719C" w:rsidP="005C719C">
      <w:pPr>
        <w:jc w:val="both"/>
      </w:pPr>
    </w:p>
    <w:p w14:paraId="3B8A035A" w14:textId="77777777" w:rsidR="005C719C" w:rsidRPr="00C11B44" w:rsidRDefault="005C719C" w:rsidP="002A5DF1">
      <w:pPr>
        <w:numPr>
          <w:ilvl w:val="0"/>
          <w:numId w:val="26"/>
        </w:numPr>
        <w:jc w:val="both"/>
      </w:pPr>
      <w:r w:rsidRPr="00C11B44">
        <w:t>Lokomoční pohybové činnosti (chůze, běh, poskoky, skoky, lezení)</w:t>
      </w:r>
    </w:p>
    <w:p w14:paraId="38AF7720" w14:textId="77777777" w:rsidR="005C719C" w:rsidRPr="00C11B44" w:rsidRDefault="005C719C" w:rsidP="002A5DF1">
      <w:pPr>
        <w:numPr>
          <w:ilvl w:val="0"/>
          <w:numId w:val="26"/>
        </w:numPr>
        <w:jc w:val="both"/>
      </w:pPr>
      <w:r w:rsidRPr="00C11B44">
        <w:t>Nelokomoční pohybové činnosti (změny poloh a pohybů na místě)</w:t>
      </w:r>
    </w:p>
    <w:p w14:paraId="3E79E1E3" w14:textId="77777777" w:rsidR="005C719C" w:rsidRPr="00C11B44" w:rsidRDefault="005C719C" w:rsidP="002A5DF1">
      <w:pPr>
        <w:numPr>
          <w:ilvl w:val="0"/>
          <w:numId w:val="26"/>
        </w:numPr>
        <w:jc w:val="both"/>
      </w:pPr>
      <w:r w:rsidRPr="00C11B44">
        <w:t>Činnosti relaxační a odpočinkové, zajišťující zdravou atmosféru</w:t>
      </w:r>
    </w:p>
    <w:p w14:paraId="64DBA471" w14:textId="77777777" w:rsidR="005C719C" w:rsidRPr="00C11B44" w:rsidRDefault="005C719C" w:rsidP="002A5DF1">
      <w:pPr>
        <w:numPr>
          <w:ilvl w:val="0"/>
          <w:numId w:val="26"/>
        </w:numPr>
        <w:jc w:val="both"/>
      </w:pPr>
      <w:r w:rsidRPr="00C11B44">
        <w:t>Manipulační činnosti a jednoduché úkony s předměty, pomůckami, nástroji, náčiním, materiálem; činnosti seznamující děti s věcmi, které je obklopují a jejich praktickým používáním</w:t>
      </w:r>
    </w:p>
    <w:p w14:paraId="5940813B" w14:textId="77777777" w:rsidR="005C719C" w:rsidRPr="00C11B44" w:rsidRDefault="005C719C" w:rsidP="002A5DF1">
      <w:pPr>
        <w:numPr>
          <w:ilvl w:val="0"/>
          <w:numId w:val="26"/>
        </w:numPr>
        <w:jc w:val="both"/>
      </w:pPr>
      <w:r w:rsidRPr="00C11B44">
        <w:t>Zdravotně zaměřené činnosti</w:t>
      </w:r>
    </w:p>
    <w:p w14:paraId="1AAA89C8" w14:textId="77777777" w:rsidR="005C719C" w:rsidRPr="00C11B44" w:rsidRDefault="005C719C" w:rsidP="002A5DF1">
      <w:pPr>
        <w:numPr>
          <w:ilvl w:val="0"/>
          <w:numId w:val="26"/>
        </w:numPr>
        <w:jc w:val="both"/>
      </w:pPr>
      <w:r w:rsidRPr="00C11B44">
        <w:t>Smyslové a psychomotorické hry</w:t>
      </w:r>
    </w:p>
    <w:p w14:paraId="1B746CDD" w14:textId="77777777" w:rsidR="005C719C" w:rsidRPr="00C11B44" w:rsidRDefault="005C719C" w:rsidP="002A5DF1">
      <w:pPr>
        <w:numPr>
          <w:ilvl w:val="0"/>
          <w:numId w:val="26"/>
        </w:numPr>
        <w:jc w:val="both"/>
      </w:pPr>
      <w:r w:rsidRPr="00C11B44">
        <w:t>Konstruktivní a grafické činnosti</w:t>
      </w:r>
    </w:p>
    <w:p w14:paraId="5C811E65" w14:textId="77777777" w:rsidR="005C719C" w:rsidRPr="00C11B44" w:rsidRDefault="005C719C" w:rsidP="002A5DF1">
      <w:pPr>
        <w:numPr>
          <w:ilvl w:val="0"/>
          <w:numId w:val="26"/>
        </w:numPr>
        <w:jc w:val="both"/>
      </w:pPr>
      <w:r w:rsidRPr="00C11B44">
        <w:t>Hudební a hudebně pohybové hry a činnosti</w:t>
      </w:r>
    </w:p>
    <w:p w14:paraId="6077E6CD" w14:textId="77777777" w:rsidR="005C719C" w:rsidRPr="00C11B44" w:rsidRDefault="005C719C" w:rsidP="002A5DF1">
      <w:pPr>
        <w:numPr>
          <w:ilvl w:val="0"/>
          <w:numId w:val="26"/>
        </w:numPr>
        <w:jc w:val="both"/>
      </w:pPr>
      <w:r w:rsidRPr="00C11B44">
        <w:t>Jednoduché pracovní a sebeobslužné činnosti</w:t>
      </w:r>
    </w:p>
    <w:p w14:paraId="72DE25B4" w14:textId="77777777" w:rsidR="005C719C" w:rsidRPr="00C11B44" w:rsidRDefault="005C719C" w:rsidP="002A5DF1">
      <w:pPr>
        <w:numPr>
          <w:ilvl w:val="0"/>
          <w:numId w:val="26"/>
        </w:numPr>
        <w:jc w:val="both"/>
      </w:pPr>
      <w:r w:rsidRPr="00C11B44">
        <w:t>Společné diskuse, rozhovory, individuální a skupinové konverzace</w:t>
      </w:r>
    </w:p>
    <w:p w14:paraId="4F59656C" w14:textId="77777777" w:rsidR="005C719C" w:rsidRPr="00C11B44" w:rsidRDefault="005C719C" w:rsidP="002A5DF1">
      <w:pPr>
        <w:numPr>
          <w:ilvl w:val="0"/>
          <w:numId w:val="26"/>
        </w:numPr>
        <w:jc w:val="both"/>
      </w:pPr>
      <w:r w:rsidRPr="00C11B44">
        <w:t>Samostatný slovní projev na určité téma</w:t>
      </w:r>
    </w:p>
    <w:p w14:paraId="3394C3F7" w14:textId="77777777" w:rsidR="005C719C" w:rsidRPr="00C11B44" w:rsidRDefault="005C719C" w:rsidP="002A5DF1">
      <w:pPr>
        <w:numPr>
          <w:ilvl w:val="0"/>
          <w:numId w:val="26"/>
        </w:numPr>
        <w:jc w:val="both"/>
      </w:pPr>
      <w:r w:rsidRPr="00C11B44">
        <w:t>Poslech čtených či vyprávěných pohádek a příběhů</w:t>
      </w:r>
    </w:p>
    <w:p w14:paraId="6D2EAB80" w14:textId="77777777" w:rsidR="005C719C" w:rsidRPr="00C11B44" w:rsidRDefault="005C719C" w:rsidP="002A5DF1">
      <w:pPr>
        <w:numPr>
          <w:ilvl w:val="0"/>
          <w:numId w:val="26"/>
        </w:numPr>
        <w:jc w:val="both"/>
      </w:pPr>
      <w:r w:rsidRPr="00C11B44">
        <w:t>Činnosti a příležitosti seznamující děti s různými sdělovacími prostředky</w:t>
      </w:r>
    </w:p>
    <w:p w14:paraId="3276465C" w14:textId="77777777" w:rsidR="005C719C" w:rsidRPr="00C11B44" w:rsidRDefault="005C719C" w:rsidP="002A5DF1">
      <w:pPr>
        <w:numPr>
          <w:ilvl w:val="0"/>
          <w:numId w:val="26"/>
        </w:numPr>
        <w:jc w:val="both"/>
      </w:pPr>
      <w:r w:rsidRPr="00C11B44">
        <w:t>Přímé pozorování přírodních, kulturních i technických objektů i jevů</w:t>
      </w:r>
    </w:p>
    <w:p w14:paraId="7E7610CF" w14:textId="77777777" w:rsidR="005C719C" w:rsidRPr="00C11B44" w:rsidRDefault="005C719C" w:rsidP="002A5DF1">
      <w:pPr>
        <w:numPr>
          <w:ilvl w:val="0"/>
          <w:numId w:val="26"/>
        </w:numPr>
        <w:jc w:val="both"/>
      </w:pPr>
      <w:r w:rsidRPr="00C11B44">
        <w:t>Záměrné pozorování běžných objektů a předmětů, určování a pojmenování jejich vlastností</w:t>
      </w:r>
    </w:p>
    <w:p w14:paraId="126FC9CA" w14:textId="77777777" w:rsidR="005C719C" w:rsidRPr="00C11B44" w:rsidRDefault="005C719C" w:rsidP="002A5DF1">
      <w:pPr>
        <w:numPr>
          <w:ilvl w:val="0"/>
          <w:numId w:val="26"/>
        </w:numPr>
        <w:jc w:val="both"/>
      </w:pPr>
      <w:r w:rsidRPr="00C11B44">
        <w:t>Konkrétní operace s materiálem</w:t>
      </w:r>
    </w:p>
    <w:p w14:paraId="659D1622" w14:textId="77777777" w:rsidR="005C719C" w:rsidRPr="00C11B44" w:rsidRDefault="005C719C" w:rsidP="002A5DF1">
      <w:pPr>
        <w:numPr>
          <w:ilvl w:val="0"/>
          <w:numId w:val="26"/>
        </w:numPr>
        <w:jc w:val="both"/>
      </w:pPr>
      <w:r w:rsidRPr="00C11B44">
        <w:t>Spontánní hra, volné hry</w:t>
      </w:r>
    </w:p>
    <w:p w14:paraId="566708B1" w14:textId="77777777" w:rsidR="005C719C" w:rsidRPr="00C11B44" w:rsidRDefault="005C719C" w:rsidP="002A5DF1">
      <w:pPr>
        <w:numPr>
          <w:ilvl w:val="0"/>
          <w:numId w:val="26"/>
        </w:numPr>
        <w:jc w:val="both"/>
        <w:rPr>
          <w:sz w:val="22"/>
        </w:rPr>
      </w:pPr>
      <w:r w:rsidRPr="00C11B44">
        <w:t>Námětové hry a činnosti</w:t>
      </w:r>
    </w:p>
    <w:p w14:paraId="49C54F2F" w14:textId="77777777" w:rsidR="005C719C" w:rsidRPr="00C11B44" w:rsidRDefault="005C719C" w:rsidP="002A5DF1">
      <w:pPr>
        <w:numPr>
          <w:ilvl w:val="0"/>
          <w:numId w:val="26"/>
        </w:numPr>
        <w:jc w:val="both"/>
      </w:pPr>
      <w:r w:rsidRPr="00C11B44">
        <w:rPr>
          <w:sz w:val="22"/>
        </w:rPr>
        <w:t>Hry nejrůznějšího zaměření podporující tvořivost, představivost a fantazii</w:t>
      </w:r>
    </w:p>
    <w:p w14:paraId="317B9298" w14:textId="77777777" w:rsidR="005C719C" w:rsidRPr="00C11B44" w:rsidRDefault="005C719C" w:rsidP="002A5DF1">
      <w:pPr>
        <w:numPr>
          <w:ilvl w:val="0"/>
          <w:numId w:val="26"/>
        </w:numPr>
        <w:jc w:val="both"/>
      </w:pPr>
      <w:r w:rsidRPr="00C11B44">
        <w:t>Činnosti zaměřené k chápání pojmů a osvojování poznatků</w:t>
      </w:r>
    </w:p>
    <w:p w14:paraId="6CB3A6DC" w14:textId="77777777" w:rsidR="005C719C" w:rsidRPr="00C11B44" w:rsidRDefault="005C719C" w:rsidP="002A5DF1">
      <w:pPr>
        <w:numPr>
          <w:ilvl w:val="0"/>
          <w:numId w:val="26"/>
        </w:numPr>
        <w:jc w:val="both"/>
      </w:pPr>
      <w:r w:rsidRPr="00C11B44">
        <w:t>Činnosti zaměřené na poznávání jednoduchých obrazně znakových systémů</w:t>
      </w:r>
    </w:p>
    <w:p w14:paraId="4315375D" w14:textId="77777777" w:rsidR="005C719C" w:rsidRPr="00C11B44" w:rsidRDefault="005C719C" w:rsidP="002A5DF1">
      <w:pPr>
        <w:numPr>
          <w:ilvl w:val="0"/>
          <w:numId w:val="26"/>
        </w:numPr>
        <w:jc w:val="both"/>
      </w:pPr>
      <w:r w:rsidRPr="00C11B44">
        <w:t>Činnosti zasvěcující dítě do časových pojmů a vztahů</w:t>
      </w:r>
    </w:p>
    <w:p w14:paraId="1FF9C4ED" w14:textId="77777777" w:rsidR="005C719C" w:rsidRPr="00C11B44" w:rsidRDefault="005C719C" w:rsidP="002A5DF1">
      <w:pPr>
        <w:pStyle w:val="Zkladntextodsazen"/>
        <w:numPr>
          <w:ilvl w:val="0"/>
          <w:numId w:val="26"/>
        </w:numPr>
        <w:jc w:val="both"/>
      </w:pPr>
      <w:r w:rsidRPr="00C11B44">
        <w:t>Hry a praktické úkony procvičující orientaci v prostoru i v rovině</w:t>
      </w:r>
    </w:p>
    <w:p w14:paraId="4C047F47" w14:textId="77777777" w:rsidR="005C719C" w:rsidRPr="00C11B44" w:rsidRDefault="005C719C" w:rsidP="002A5DF1">
      <w:pPr>
        <w:numPr>
          <w:ilvl w:val="0"/>
          <w:numId w:val="26"/>
        </w:numPr>
        <w:jc w:val="both"/>
      </w:pPr>
      <w:r w:rsidRPr="00C11B44">
        <w:lastRenderedPageBreak/>
        <w:t>Poznávání sebe sama</w:t>
      </w:r>
    </w:p>
    <w:p w14:paraId="6393B60F" w14:textId="77777777" w:rsidR="005C719C" w:rsidRPr="00C11B44" w:rsidRDefault="005C719C" w:rsidP="002A5DF1">
      <w:pPr>
        <w:numPr>
          <w:ilvl w:val="0"/>
          <w:numId w:val="26"/>
        </w:numPr>
        <w:jc w:val="both"/>
      </w:pPr>
      <w:r w:rsidRPr="00C11B44">
        <w:t>Získávání relativní citové samostatnosti</w:t>
      </w:r>
    </w:p>
    <w:p w14:paraId="34BC538A" w14:textId="77777777" w:rsidR="005C719C" w:rsidRPr="00C11B44" w:rsidRDefault="005C719C" w:rsidP="002A5DF1">
      <w:pPr>
        <w:numPr>
          <w:ilvl w:val="0"/>
          <w:numId w:val="26"/>
        </w:numPr>
        <w:jc w:val="both"/>
      </w:pPr>
      <w:r w:rsidRPr="00C11B44">
        <w:t>Hry na rozvoji sebeovládání</w:t>
      </w:r>
    </w:p>
    <w:p w14:paraId="37DD92CD" w14:textId="77777777" w:rsidR="005C719C" w:rsidRPr="00C11B44" w:rsidRDefault="005C719C" w:rsidP="002A5DF1">
      <w:pPr>
        <w:numPr>
          <w:ilvl w:val="0"/>
          <w:numId w:val="26"/>
        </w:numPr>
        <w:jc w:val="both"/>
      </w:pPr>
      <w:r w:rsidRPr="00C11B44">
        <w:t>Hry na rozvoj poznatků, schopností a dovedností umožňujících pocity, získané dojmy a prožitky vyjádřit</w:t>
      </w:r>
    </w:p>
    <w:p w14:paraId="4A5588C1" w14:textId="77777777" w:rsidR="005C719C" w:rsidRPr="00C11B44" w:rsidRDefault="005C719C" w:rsidP="002A5DF1">
      <w:pPr>
        <w:numPr>
          <w:ilvl w:val="0"/>
          <w:numId w:val="26"/>
        </w:numPr>
        <w:jc w:val="both"/>
      </w:pPr>
      <w:r w:rsidRPr="00C11B44">
        <w:t>Činnosti zajišťující spokojenost a radost</w:t>
      </w:r>
    </w:p>
    <w:p w14:paraId="4E6C3C7D" w14:textId="77777777" w:rsidR="005C719C" w:rsidRPr="00C11B44" w:rsidRDefault="005C719C" w:rsidP="002A5DF1">
      <w:pPr>
        <w:numPr>
          <w:ilvl w:val="0"/>
          <w:numId w:val="26"/>
        </w:numPr>
        <w:jc w:val="both"/>
      </w:pPr>
      <w:r w:rsidRPr="00C11B44">
        <w:t>Činnosti přiměřené sílám a schopnostem dítěte</w:t>
      </w:r>
    </w:p>
    <w:p w14:paraId="2959623A" w14:textId="77777777" w:rsidR="005C719C" w:rsidRPr="00C11B44" w:rsidRDefault="005C719C" w:rsidP="002A5DF1">
      <w:pPr>
        <w:numPr>
          <w:ilvl w:val="0"/>
          <w:numId w:val="26"/>
        </w:numPr>
        <w:jc w:val="both"/>
      </w:pPr>
      <w:r w:rsidRPr="00C11B44">
        <w:t>Činnosti nejrůznějšího zaměření vyžadující samostatné vystupování</w:t>
      </w:r>
    </w:p>
    <w:p w14:paraId="651A043D" w14:textId="77777777" w:rsidR="005C719C" w:rsidRPr="00C11B44" w:rsidRDefault="005C719C" w:rsidP="002A5DF1">
      <w:pPr>
        <w:pStyle w:val="Zkladntext21"/>
        <w:numPr>
          <w:ilvl w:val="0"/>
          <w:numId w:val="26"/>
        </w:numPr>
        <w:spacing w:after="0" w:line="240" w:lineRule="auto"/>
        <w:jc w:val="both"/>
      </w:pPr>
      <w:r w:rsidRPr="00C11B44">
        <w:t>Sledování pohádek a příběhů obohacujících citový život dítěte</w:t>
      </w:r>
    </w:p>
    <w:p w14:paraId="322188B4" w14:textId="77777777" w:rsidR="005C719C" w:rsidRPr="00C11B44" w:rsidRDefault="005C719C" w:rsidP="002A5DF1">
      <w:pPr>
        <w:numPr>
          <w:ilvl w:val="0"/>
          <w:numId w:val="26"/>
        </w:numPr>
        <w:jc w:val="both"/>
      </w:pPr>
      <w:r w:rsidRPr="00C11B44">
        <w:t>Dramatické činnosti</w:t>
      </w:r>
    </w:p>
    <w:p w14:paraId="4B86347C" w14:textId="77777777" w:rsidR="005C719C" w:rsidRPr="00C11B44" w:rsidRDefault="005C719C" w:rsidP="002A5DF1">
      <w:pPr>
        <w:numPr>
          <w:ilvl w:val="0"/>
          <w:numId w:val="26"/>
        </w:numPr>
        <w:jc w:val="both"/>
      </w:pPr>
      <w:r w:rsidRPr="00C11B44">
        <w:t>Činnosti vedoucí dítě k identifikaci sebe sama a k odlišení od ostatních</w:t>
      </w:r>
    </w:p>
    <w:p w14:paraId="769863BE" w14:textId="77777777" w:rsidR="005C719C" w:rsidRPr="00C11B44" w:rsidRDefault="005C719C" w:rsidP="00AA60FD">
      <w:pPr>
        <w:numPr>
          <w:ilvl w:val="0"/>
          <w:numId w:val="26"/>
        </w:numPr>
        <w:tabs>
          <w:tab w:val="left" w:pos="9214"/>
        </w:tabs>
        <w:jc w:val="both"/>
      </w:pPr>
      <w:r w:rsidRPr="00C11B44">
        <w:t>Běžné verbální i neverbální komun</w:t>
      </w:r>
      <w:r w:rsidR="00AA60FD">
        <w:t xml:space="preserve">ikační aktivity dítěte s druhým </w:t>
      </w:r>
      <w:r w:rsidRPr="00C11B44">
        <w:t>dítětem                    i s dospělým</w:t>
      </w:r>
    </w:p>
    <w:p w14:paraId="4F37630A" w14:textId="77777777" w:rsidR="005C719C" w:rsidRPr="00C11B44" w:rsidRDefault="005C719C" w:rsidP="002A5DF1">
      <w:pPr>
        <w:numPr>
          <w:ilvl w:val="0"/>
          <w:numId w:val="26"/>
        </w:numPr>
        <w:jc w:val="both"/>
      </w:pPr>
      <w:r w:rsidRPr="00C11B44">
        <w:t>Výlety do okolí (do přírody, návštěvy dětských kulturních akcí apod.)</w:t>
      </w:r>
    </w:p>
    <w:p w14:paraId="1ADF4995" w14:textId="77777777" w:rsidR="005C719C" w:rsidRPr="00C11B44" w:rsidRDefault="005C719C" w:rsidP="002A5DF1">
      <w:pPr>
        <w:numPr>
          <w:ilvl w:val="0"/>
          <w:numId w:val="26"/>
        </w:numPr>
        <w:jc w:val="both"/>
      </w:pPr>
      <w:r w:rsidRPr="00C11B44">
        <w:t>Sociální a interaktivní hry</w:t>
      </w:r>
    </w:p>
    <w:p w14:paraId="03168F88" w14:textId="77777777" w:rsidR="005C719C" w:rsidRPr="00C11B44" w:rsidRDefault="005C719C" w:rsidP="002A5DF1">
      <w:pPr>
        <w:numPr>
          <w:ilvl w:val="0"/>
          <w:numId w:val="26"/>
        </w:numPr>
        <w:jc w:val="both"/>
      </w:pPr>
      <w:r w:rsidRPr="00C11B44">
        <w:t>Kooperativní činnosti</w:t>
      </w:r>
    </w:p>
    <w:p w14:paraId="138D02F1" w14:textId="77777777" w:rsidR="005C719C" w:rsidRPr="00C11B44" w:rsidRDefault="005C719C" w:rsidP="002A5DF1">
      <w:pPr>
        <w:numPr>
          <w:ilvl w:val="0"/>
          <w:numId w:val="26"/>
        </w:numPr>
        <w:jc w:val="both"/>
      </w:pPr>
      <w:r w:rsidRPr="00C11B44">
        <w:t>Společná setkávání, povídání</w:t>
      </w:r>
    </w:p>
    <w:p w14:paraId="23B68350" w14:textId="77777777" w:rsidR="005C719C" w:rsidRPr="00C11B44" w:rsidRDefault="005C719C" w:rsidP="002A5DF1">
      <w:pPr>
        <w:numPr>
          <w:ilvl w:val="0"/>
          <w:numId w:val="26"/>
        </w:numPr>
        <w:jc w:val="both"/>
      </w:pPr>
      <w:r w:rsidRPr="00C11B44">
        <w:t>Aktivity podporující uvědomování si vztahů mezi lidmi</w:t>
      </w:r>
    </w:p>
    <w:p w14:paraId="2BD8618A" w14:textId="77777777" w:rsidR="005C719C" w:rsidRPr="00C11B44" w:rsidRDefault="005C719C" w:rsidP="002A5DF1">
      <w:pPr>
        <w:numPr>
          <w:ilvl w:val="0"/>
          <w:numId w:val="26"/>
        </w:numPr>
        <w:jc w:val="both"/>
      </w:pPr>
      <w:r w:rsidRPr="00C11B44">
        <w:t>Činnosti zaměřené na porozumění pravidlům vzájemného soužití a chování</w:t>
      </w:r>
    </w:p>
    <w:p w14:paraId="2722BDEE" w14:textId="77777777" w:rsidR="005C719C" w:rsidRPr="00C11B44" w:rsidRDefault="005C719C" w:rsidP="002A5DF1">
      <w:pPr>
        <w:numPr>
          <w:ilvl w:val="0"/>
          <w:numId w:val="26"/>
        </w:numPr>
        <w:jc w:val="both"/>
      </w:pPr>
      <w:r w:rsidRPr="00C11B44">
        <w:t>Hry a činnosti, které vedou děti k ohleduplnosti k druhému</w:t>
      </w:r>
    </w:p>
    <w:p w14:paraId="7ADD2248" w14:textId="77777777" w:rsidR="005C719C" w:rsidRPr="00C11B44" w:rsidRDefault="005C719C" w:rsidP="002A5DF1">
      <w:pPr>
        <w:numPr>
          <w:ilvl w:val="0"/>
          <w:numId w:val="26"/>
        </w:numPr>
        <w:jc w:val="both"/>
      </w:pPr>
      <w:r w:rsidRPr="00C11B44">
        <w:t>Činnosti zaměřené na poznávání sociálního prostředí</w:t>
      </w:r>
    </w:p>
    <w:p w14:paraId="107927A9" w14:textId="77777777" w:rsidR="005C719C" w:rsidRPr="00C11B44" w:rsidRDefault="005C719C" w:rsidP="002A5DF1">
      <w:pPr>
        <w:numPr>
          <w:ilvl w:val="0"/>
          <w:numId w:val="26"/>
        </w:numPr>
        <w:jc w:val="both"/>
      </w:pPr>
      <w:r w:rsidRPr="00C11B44">
        <w:t>Běžné každodenní setkávání s pozitivními vzory vztahů a chování</w:t>
      </w:r>
    </w:p>
    <w:p w14:paraId="12F3297B" w14:textId="77777777" w:rsidR="005C719C" w:rsidRPr="00C11B44" w:rsidRDefault="005C719C" w:rsidP="002A5DF1">
      <w:pPr>
        <w:numPr>
          <w:ilvl w:val="0"/>
          <w:numId w:val="26"/>
        </w:numPr>
        <w:jc w:val="both"/>
      </w:pPr>
      <w:r w:rsidRPr="00C11B44">
        <w:t>Aktivity vhodné pro přirozenou adaptaci dítěte v prostředí mateřské školy</w:t>
      </w:r>
    </w:p>
    <w:p w14:paraId="158B182C" w14:textId="77777777" w:rsidR="005C719C" w:rsidRPr="00C11B44" w:rsidRDefault="005C719C" w:rsidP="002A5DF1">
      <w:pPr>
        <w:numPr>
          <w:ilvl w:val="0"/>
          <w:numId w:val="26"/>
        </w:numPr>
        <w:jc w:val="both"/>
      </w:pPr>
      <w:r w:rsidRPr="00C11B44">
        <w:t>Společné hry a skupinové aktivity</w:t>
      </w:r>
    </w:p>
    <w:p w14:paraId="142B0436" w14:textId="77777777" w:rsidR="005C719C" w:rsidRPr="00C11B44" w:rsidRDefault="005C719C" w:rsidP="002A5DF1">
      <w:pPr>
        <w:numPr>
          <w:ilvl w:val="0"/>
          <w:numId w:val="26"/>
        </w:numPr>
        <w:jc w:val="both"/>
      </w:pPr>
      <w:r w:rsidRPr="00C11B44">
        <w:t>Mimické vyjadřování nálad (úsměv, pláč, hněv, zlobu, údiv, vážnost apod.)</w:t>
      </w:r>
    </w:p>
    <w:p w14:paraId="514D563F" w14:textId="77777777" w:rsidR="005C719C" w:rsidRPr="00C11B44" w:rsidRDefault="005C719C" w:rsidP="002A5DF1">
      <w:pPr>
        <w:numPr>
          <w:ilvl w:val="0"/>
          <w:numId w:val="26"/>
        </w:numPr>
        <w:jc w:val="both"/>
        <w:rPr>
          <w:sz w:val="22"/>
        </w:rPr>
      </w:pPr>
      <w:r w:rsidRPr="00C11B44">
        <w:t>Tvůrčí činnosti</w:t>
      </w:r>
    </w:p>
    <w:p w14:paraId="1EF2856E" w14:textId="77777777" w:rsidR="005C719C" w:rsidRPr="00C11B44" w:rsidRDefault="005C719C" w:rsidP="002A5DF1">
      <w:pPr>
        <w:numPr>
          <w:ilvl w:val="0"/>
          <w:numId w:val="26"/>
        </w:numPr>
        <w:jc w:val="both"/>
        <w:rPr>
          <w:sz w:val="22"/>
        </w:rPr>
      </w:pPr>
      <w:r w:rsidRPr="00C11B44">
        <w:rPr>
          <w:sz w:val="22"/>
        </w:rPr>
        <w:t>Hry zaměřené k poznávání a rozlišování různých společenských rolí</w:t>
      </w:r>
    </w:p>
    <w:p w14:paraId="58F59EEE" w14:textId="77777777" w:rsidR="005C719C" w:rsidRPr="00C11B44" w:rsidRDefault="005C719C" w:rsidP="002A5DF1">
      <w:pPr>
        <w:numPr>
          <w:ilvl w:val="0"/>
          <w:numId w:val="26"/>
        </w:numPr>
        <w:jc w:val="both"/>
        <w:rPr>
          <w:sz w:val="22"/>
        </w:rPr>
      </w:pPr>
      <w:r w:rsidRPr="00C11B44">
        <w:rPr>
          <w:sz w:val="22"/>
        </w:rPr>
        <w:t>Aktivity přibližující dítěti pravidla vzájemného styku</w:t>
      </w:r>
    </w:p>
    <w:p w14:paraId="61DF05B9" w14:textId="77777777" w:rsidR="005C719C" w:rsidRPr="00C11B44" w:rsidRDefault="005C719C" w:rsidP="002A5DF1">
      <w:pPr>
        <w:numPr>
          <w:ilvl w:val="0"/>
          <w:numId w:val="26"/>
        </w:numPr>
        <w:jc w:val="both"/>
        <w:rPr>
          <w:sz w:val="22"/>
        </w:rPr>
      </w:pPr>
      <w:r w:rsidRPr="00C11B44">
        <w:rPr>
          <w:sz w:val="22"/>
        </w:rPr>
        <w:t>Hry a praktické činnosti uvádějící dítě do světa lidí, jejich občanského života a práce</w:t>
      </w:r>
    </w:p>
    <w:p w14:paraId="43EB6E50" w14:textId="77777777" w:rsidR="005C719C" w:rsidRPr="00C11B44" w:rsidRDefault="005C719C" w:rsidP="002A5DF1">
      <w:pPr>
        <w:numPr>
          <w:ilvl w:val="0"/>
          <w:numId w:val="26"/>
        </w:numPr>
        <w:jc w:val="both"/>
      </w:pPr>
      <w:r w:rsidRPr="00C11B44">
        <w:rPr>
          <w:sz w:val="22"/>
        </w:rPr>
        <w:t>Aktivity přibližující dítěti svět kultury a umění a umožňující mu poznat rozmanitost kultur</w:t>
      </w:r>
    </w:p>
    <w:p w14:paraId="39F3C050" w14:textId="77777777" w:rsidR="005C719C" w:rsidRPr="00C11B44" w:rsidRDefault="005C719C" w:rsidP="002A5DF1">
      <w:pPr>
        <w:numPr>
          <w:ilvl w:val="0"/>
          <w:numId w:val="26"/>
        </w:numPr>
        <w:jc w:val="both"/>
      </w:pPr>
      <w:r w:rsidRPr="00C11B44">
        <w:t>Receptivní činnosti (poslech pohádek, příběhů, veršů, …)</w:t>
      </w:r>
    </w:p>
    <w:p w14:paraId="5725A151" w14:textId="77777777" w:rsidR="005C719C" w:rsidRPr="00C11B44" w:rsidRDefault="005C719C" w:rsidP="002A5DF1">
      <w:pPr>
        <w:numPr>
          <w:ilvl w:val="0"/>
          <w:numId w:val="26"/>
        </w:numPr>
        <w:jc w:val="both"/>
      </w:pPr>
      <w:r w:rsidRPr="00C11B44">
        <w:t>Přirozené pozorování blízkého prostředí a života v něm, okolní přírody, kulturních      i technických objektů, vycházky do okolí</w:t>
      </w:r>
    </w:p>
    <w:p w14:paraId="59AA7B9D" w14:textId="77777777" w:rsidR="005C719C" w:rsidRPr="00C11B44" w:rsidRDefault="005C719C" w:rsidP="002A5DF1">
      <w:pPr>
        <w:numPr>
          <w:ilvl w:val="0"/>
          <w:numId w:val="26"/>
        </w:numPr>
        <w:jc w:val="both"/>
      </w:pPr>
      <w:r w:rsidRPr="00C11B44">
        <w:t>Aktivity zaměřené k získávání praktické orientace v obci</w:t>
      </w:r>
    </w:p>
    <w:p w14:paraId="7C55120B" w14:textId="77777777" w:rsidR="005C719C" w:rsidRPr="00C11B44" w:rsidRDefault="005C719C" w:rsidP="002A5DF1">
      <w:pPr>
        <w:numPr>
          <w:ilvl w:val="0"/>
          <w:numId w:val="26"/>
        </w:numPr>
        <w:jc w:val="both"/>
        <w:rPr>
          <w:sz w:val="22"/>
        </w:rPr>
      </w:pPr>
      <w:r w:rsidRPr="00C11B44">
        <w:t>Přirozené i zprostředkované poznávání přírodního okolí, sledování rozmanitostí          a změn v přírodě</w:t>
      </w:r>
    </w:p>
    <w:p w14:paraId="66A2324B" w14:textId="77777777" w:rsidR="005C719C" w:rsidRPr="00C11B44" w:rsidRDefault="005C719C" w:rsidP="002A5DF1">
      <w:pPr>
        <w:numPr>
          <w:ilvl w:val="0"/>
          <w:numId w:val="26"/>
        </w:numPr>
        <w:jc w:val="both"/>
        <w:rPr>
          <w:sz w:val="22"/>
        </w:rPr>
      </w:pPr>
      <w:r w:rsidRPr="00C11B44">
        <w:rPr>
          <w:sz w:val="22"/>
        </w:rPr>
        <w:t>Poučení o možných nebezpečných situacích a dítěti dostupných způsobech, jak se chránit.</w:t>
      </w:r>
    </w:p>
    <w:p w14:paraId="777062A6" w14:textId="77777777" w:rsidR="005C719C" w:rsidRPr="00C11B44" w:rsidRDefault="005C719C" w:rsidP="002A5DF1">
      <w:pPr>
        <w:numPr>
          <w:ilvl w:val="0"/>
          <w:numId w:val="26"/>
        </w:numPr>
        <w:jc w:val="both"/>
        <w:rPr>
          <w:sz w:val="22"/>
        </w:rPr>
      </w:pPr>
      <w:r w:rsidRPr="00C11B44">
        <w:rPr>
          <w:sz w:val="22"/>
        </w:rPr>
        <w:t>Praktické užívání technických přístrojů, hraček a dalších předmětů a pomůcek, se kterými se dítě běžně setkává</w:t>
      </w:r>
    </w:p>
    <w:p w14:paraId="2D8580BA" w14:textId="77777777" w:rsidR="005C719C" w:rsidRPr="00C11B44" w:rsidRDefault="005C719C" w:rsidP="002A5DF1">
      <w:pPr>
        <w:numPr>
          <w:ilvl w:val="0"/>
          <w:numId w:val="26"/>
        </w:numPr>
        <w:jc w:val="both"/>
      </w:pPr>
      <w:r w:rsidRPr="00C11B44">
        <w:rPr>
          <w:sz w:val="22"/>
        </w:rPr>
        <w:t>Přirozené i zprostředkované poznávání přírodního okolí, sledování rozmanitostí a změn v přírodě</w:t>
      </w:r>
    </w:p>
    <w:p w14:paraId="75A83450" w14:textId="77777777" w:rsidR="005C719C" w:rsidRPr="00C11B44" w:rsidRDefault="005C719C" w:rsidP="002A5DF1">
      <w:pPr>
        <w:numPr>
          <w:ilvl w:val="0"/>
          <w:numId w:val="26"/>
        </w:numPr>
        <w:jc w:val="both"/>
      </w:pPr>
      <w:r w:rsidRPr="00C11B44">
        <w:t>Práce s obrazovým materiálem</w:t>
      </w:r>
    </w:p>
    <w:p w14:paraId="50EBCB9C" w14:textId="77777777" w:rsidR="005C719C" w:rsidRPr="00C11B44" w:rsidRDefault="005C719C" w:rsidP="002A5DF1">
      <w:pPr>
        <w:numPr>
          <w:ilvl w:val="0"/>
          <w:numId w:val="26"/>
        </w:numPr>
        <w:jc w:val="both"/>
        <w:rPr>
          <w:sz w:val="22"/>
        </w:rPr>
      </w:pPr>
      <w:r w:rsidRPr="00C11B44">
        <w:t>Praktické činnosti</w:t>
      </w:r>
    </w:p>
    <w:p w14:paraId="00EF04E7" w14:textId="77777777" w:rsidR="005C719C" w:rsidRPr="00C11B44" w:rsidRDefault="005C719C" w:rsidP="002A5DF1">
      <w:pPr>
        <w:numPr>
          <w:ilvl w:val="0"/>
          <w:numId w:val="26"/>
        </w:numPr>
        <w:jc w:val="both"/>
      </w:pPr>
      <w:r w:rsidRPr="00C11B44">
        <w:rPr>
          <w:sz w:val="22"/>
        </w:rPr>
        <w:t>Pozorování životních podmínek a stavu životního prostředí, poznávání ekosystémů (les, louka, rybník apod.)</w:t>
      </w:r>
    </w:p>
    <w:p w14:paraId="6C9BD49A" w14:textId="77777777" w:rsidR="00195D9C" w:rsidRPr="00C11B44" w:rsidRDefault="005C719C" w:rsidP="002A5DF1">
      <w:pPr>
        <w:numPr>
          <w:ilvl w:val="0"/>
          <w:numId w:val="26"/>
        </w:numPr>
        <w:jc w:val="both"/>
        <w:rPr>
          <w:i/>
          <w:iCs/>
        </w:rPr>
      </w:pPr>
      <w:r w:rsidRPr="00C11B44">
        <w:t>Využívání přirozených podnětů</w:t>
      </w:r>
      <w:r w:rsidRPr="00C11B44">
        <w:rPr>
          <w:sz w:val="22"/>
        </w:rPr>
        <w:t>, situací a praktických ukázek v životě a okolí dítěte</w:t>
      </w:r>
    </w:p>
    <w:p w14:paraId="31380B1D" w14:textId="77777777" w:rsidR="00CA3C8C" w:rsidRPr="00C11B44" w:rsidRDefault="00CA3C8C" w:rsidP="00CA3C8C">
      <w:pPr>
        <w:jc w:val="both"/>
        <w:rPr>
          <w:sz w:val="22"/>
        </w:rPr>
      </w:pPr>
    </w:p>
    <w:p w14:paraId="4E0F1D98" w14:textId="77777777" w:rsidR="00CA3C8C" w:rsidRPr="00C11B44" w:rsidRDefault="00CA3C8C" w:rsidP="00CA3C8C">
      <w:pPr>
        <w:jc w:val="both"/>
        <w:rPr>
          <w:i/>
          <w:iCs/>
        </w:rPr>
      </w:pPr>
    </w:p>
    <w:p w14:paraId="34EF23B1" w14:textId="77777777" w:rsidR="005C719C" w:rsidRPr="00C11B44" w:rsidRDefault="00195D9C" w:rsidP="00195D9C">
      <w:pPr>
        <w:jc w:val="both"/>
        <w:rPr>
          <w:i/>
          <w:iCs/>
        </w:rPr>
      </w:pPr>
      <w:r w:rsidRPr="00C11B44">
        <w:rPr>
          <w:b/>
          <w:sz w:val="28"/>
          <w:u w:val="single"/>
          <w:lang w:eastAsia="en-US" w:bidi="en-US"/>
        </w:rPr>
        <w:lastRenderedPageBreak/>
        <w:t>6.</w:t>
      </w:r>
      <w:r w:rsidR="00335E65" w:rsidRPr="00C11B44">
        <w:rPr>
          <w:b/>
          <w:sz w:val="28"/>
          <w:u w:val="single"/>
          <w:lang w:eastAsia="en-US" w:bidi="en-US"/>
        </w:rPr>
        <w:t xml:space="preserve">3 </w:t>
      </w:r>
      <w:r w:rsidR="005C719C" w:rsidRPr="00C11B44">
        <w:rPr>
          <w:b/>
          <w:sz w:val="28"/>
          <w:u w:val="single"/>
          <w:lang w:eastAsia="en-US" w:bidi="en-US"/>
        </w:rPr>
        <w:t xml:space="preserve">  IB. - ČAROVNÁ ZIMA</w:t>
      </w:r>
    </w:p>
    <w:p w14:paraId="5538FE1D" w14:textId="77777777" w:rsidR="005C719C" w:rsidRPr="00C11B44" w:rsidRDefault="005C719C" w:rsidP="005C719C">
      <w:pPr>
        <w:rPr>
          <w:b/>
        </w:rPr>
      </w:pPr>
    </w:p>
    <w:p w14:paraId="06797CF3" w14:textId="77777777" w:rsidR="005C719C" w:rsidRPr="00C11B44" w:rsidRDefault="005C719C" w:rsidP="005C719C">
      <w:pPr>
        <w:rPr>
          <w:b/>
          <w:u w:val="single"/>
        </w:rPr>
      </w:pPr>
      <w:r w:rsidRPr="00C11B44">
        <w:rPr>
          <w:b/>
          <w:u w:val="single"/>
        </w:rPr>
        <w:t>Pedagogický záměr</w:t>
      </w:r>
    </w:p>
    <w:p w14:paraId="7DBB24A8" w14:textId="77777777" w:rsidR="005C719C" w:rsidRPr="00C11B44" w:rsidRDefault="005C719C" w:rsidP="005C719C">
      <w:pPr>
        <w:rPr>
          <w:b/>
          <w:u w:val="single"/>
        </w:rPr>
      </w:pPr>
    </w:p>
    <w:p w14:paraId="0F7A2B95" w14:textId="77777777" w:rsidR="005C719C" w:rsidRPr="00C11B44" w:rsidRDefault="005C719C" w:rsidP="005C719C">
      <w:pPr>
        <w:suppressAutoHyphens w:val="0"/>
        <w:ind w:firstLine="709"/>
        <w:jc w:val="both"/>
        <w:rPr>
          <w:lang w:eastAsia="en-US" w:bidi="en-US"/>
        </w:rPr>
      </w:pPr>
      <w:r w:rsidRPr="00C11B44">
        <w:rPr>
          <w:lang w:eastAsia="en-US" w:bidi="en-US"/>
        </w:rPr>
        <w:t xml:space="preserve">Kdy začíná zima? 21.prosince, to je nejkratší den v roce, trvá pouhých 8 hodin. Každý následující den je, o něco delší. Sluníčko má v tomto období velmi málo síly, jenom svítí, ale nehřeje. Brzy se stmívá a zešeřelé prostory nabízejí poslech pohádek, příběhů. Mráz mění mlhu v jehličky jinovatky, které zkrášlují střechy domů, dráty, větve stromů. Padá sníh, zamrznou rybníky a řeky. Pravý ráj pro zimní radovánky – sáňkujeme, bobujeme, koulujeme se, kloužeme, stavíme sněhuláky, hrady, iglú, vyšlapáváme cestičky ve sněhu, experimentujeme se sněhem a ledem. Otužujeme svůj organismus pobytem na zdravém zimním vzduchu. </w:t>
      </w:r>
    </w:p>
    <w:p w14:paraId="5CE6B1FE" w14:textId="77777777" w:rsidR="005C719C" w:rsidRPr="00C11B44" w:rsidRDefault="005C719C" w:rsidP="005C719C">
      <w:pPr>
        <w:suppressAutoHyphens w:val="0"/>
        <w:ind w:firstLine="709"/>
        <w:jc w:val="both"/>
        <w:rPr>
          <w:lang w:eastAsia="en-US" w:bidi="en-US"/>
        </w:rPr>
      </w:pPr>
      <w:r w:rsidRPr="00C11B44">
        <w:rPr>
          <w:lang w:eastAsia="en-US" w:bidi="en-US"/>
        </w:rPr>
        <w:t xml:space="preserve">Děti čeká seznámení s různými materiály. </w:t>
      </w:r>
      <w:proofErr w:type="gramStart"/>
      <w:r w:rsidRPr="00C11B44">
        <w:rPr>
          <w:lang w:eastAsia="en-US" w:bidi="en-US"/>
        </w:rPr>
        <w:t>Poznají</w:t>
      </w:r>
      <w:proofErr w:type="gramEnd"/>
      <w:r w:rsidRPr="00C11B44">
        <w:rPr>
          <w:lang w:eastAsia="en-US" w:bidi="en-US"/>
        </w:rPr>
        <w:t xml:space="preserve"> z čeho se peče chléb a k čemu je potřeba obilí, z jakého materiálu je např. stůl a židle a na co malujeme a kde se vla</w:t>
      </w:r>
      <w:r w:rsidR="00F00719">
        <w:rPr>
          <w:lang w:eastAsia="en-US" w:bidi="en-US"/>
        </w:rPr>
        <w:t>s</w:t>
      </w:r>
      <w:r w:rsidRPr="00C11B44">
        <w:rPr>
          <w:lang w:eastAsia="en-US" w:bidi="en-US"/>
        </w:rPr>
        <w:t xml:space="preserve">tně vzal papír, </w:t>
      </w:r>
      <w:proofErr w:type="spellStart"/>
      <w:r w:rsidRPr="00C11B44">
        <w:rPr>
          <w:lang w:eastAsia="en-US" w:bidi="en-US"/>
        </w:rPr>
        <w:t>apd</w:t>
      </w:r>
      <w:proofErr w:type="spellEnd"/>
      <w:r w:rsidRPr="00C11B44">
        <w:rPr>
          <w:lang w:eastAsia="en-US" w:bidi="en-US"/>
        </w:rPr>
        <w:t>.</w:t>
      </w:r>
    </w:p>
    <w:p w14:paraId="19474653" w14:textId="77777777" w:rsidR="005C719C" w:rsidRPr="00C11B44" w:rsidRDefault="005C719C" w:rsidP="00CB6178">
      <w:pPr>
        <w:suppressAutoHyphens w:val="0"/>
        <w:jc w:val="both"/>
        <w:rPr>
          <w:lang w:eastAsia="en-US" w:bidi="en-US"/>
        </w:rPr>
      </w:pPr>
      <w:r w:rsidRPr="00C11B44">
        <w:rPr>
          <w:lang w:eastAsia="en-US" w:bidi="en-US"/>
        </w:rPr>
        <w:t xml:space="preserve">Oslavíme masopust – seznámíme se s jeho tradicí, vyrobíme masky a kostýmy na karneval, který si pak společně s kamarády užijeme. </w:t>
      </w:r>
    </w:p>
    <w:p w14:paraId="5E61AAF4" w14:textId="77777777" w:rsidR="005C719C" w:rsidRPr="00C11B44" w:rsidRDefault="005C719C" w:rsidP="005C719C">
      <w:pPr>
        <w:rPr>
          <w:b/>
          <w:u w:val="single"/>
        </w:rPr>
      </w:pPr>
    </w:p>
    <w:p w14:paraId="63E83372" w14:textId="77777777" w:rsidR="005C719C" w:rsidRPr="00783282" w:rsidRDefault="00625F4A" w:rsidP="005C719C">
      <w:r w:rsidRPr="00C11B44">
        <w:rPr>
          <w:b/>
          <w:u w:val="single"/>
        </w:rPr>
        <w:t>Te</w:t>
      </w:r>
      <w:r w:rsidR="005C719C" w:rsidRPr="00C11B44">
        <w:rPr>
          <w:b/>
          <w:u w:val="single"/>
        </w:rPr>
        <w:t>matické okruhy:</w:t>
      </w:r>
    </w:p>
    <w:p w14:paraId="5E0A9054" w14:textId="77777777" w:rsidR="005C719C" w:rsidRPr="00C11B44" w:rsidRDefault="005C719C" w:rsidP="005C719C"/>
    <w:p w14:paraId="564FC047" w14:textId="77777777" w:rsidR="005C719C" w:rsidRPr="00C11B44" w:rsidRDefault="005C719C" w:rsidP="005C719C">
      <w:pPr>
        <w:suppressAutoHyphens w:val="0"/>
        <w:rPr>
          <w:lang w:eastAsia="en-US" w:bidi="en-US"/>
        </w:rPr>
      </w:pPr>
      <w:r w:rsidRPr="00C11B44">
        <w:rPr>
          <w:b/>
          <w:i/>
          <w:lang w:eastAsia="en-US" w:bidi="en-US"/>
        </w:rPr>
        <w:t xml:space="preserve">Leden </w:t>
      </w:r>
    </w:p>
    <w:p w14:paraId="4C9054DC" w14:textId="77777777" w:rsidR="005C719C" w:rsidRDefault="005F5218" w:rsidP="002A5DF1">
      <w:pPr>
        <w:numPr>
          <w:ilvl w:val="0"/>
          <w:numId w:val="10"/>
        </w:numPr>
        <w:suppressAutoHyphens w:val="0"/>
        <w:rPr>
          <w:lang w:eastAsia="en-US" w:bidi="en-US"/>
        </w:rPr>
      </w:pPr>
      <w:r>
        <w:rPr>
          <w:lang w:eastAsia="en-US" w:bidi="en-US"/>
        </w:rPr>
        <w:t>Paní zima a Tři králové</w:t>
      </w:r>
    </w:p>
    <w:p w14:paraId="5814596E" w14:textId="77777777" w:rsidR="005F5218" w:rsidRPr="00C11B44" w:rsidRDefault="00AA60FD" w:rsidP="002A5DF1">
      <w:pPr>
        <w:numPr>
          <w:ilvl w:val="0"/>
          <w:numId w:val="10"/>
        </w:numPr>
        <w:suppressAutoHyphens w:val="0"/>
        <w:rPr>
          <w:lang w:eastAsia="en-US" w:bidi="en-US"/>
        </w:rPr>
      </w:pPr>
      <w:r>
        <w:rPr>
          <w:lang w:eastAsia="en-US" w:bidi="en-US"/>
        </w:rPr>
        <w:t>Z</w:t>
      </w:r>
      <w:r w:rsidR="005F5218">
        <w:rPr>
          <w:lang w:eastAsia="en-US" w:bidi="en-US"/>
        </w:rPr>
        <w:t>imní radovánky</w:t>
      </w:r>
    </w:p>
    <w:p w14:paraId="1FB7C52D" w14:textId="77777777" w:rsidR="005C719C" w:rsidRPr="00C11B44" w:rsidRDefault="005C719C" w:rsidP="002A5DF1">
      <w:pPr>
        <w:numPr>
          <w:ilvl w:val="0"/>
          <w:numId w:val="10"/>
        </w:numPr>
        <w:suppressAutoHyphens w:val="0"/>
        <w:rPr>
          <w:lang w:eastAsia="en-US" w:bidi="en-US"/>
        </w:rPr>
      </w:pPr>
      <w:r w:rsidRPr="00C11B44">
        <w:rPr>
          <w:lang w:eastAsia="en-US" w:bidi="en-US"/>
        </w:rPr>
        <w:t xml:space="preserve">Co lidé dělají </w:t>
      </w:r>
    </w:p>
    <w:p w14:paraId="68141E9F" w14:textId="77777777" w:rsidR="00AA60FD" w:rsidRDefault="005F2D4F" w:rsidP="005F2D4F">
      <w:pPr>
        <w:numPr>
          <w:ilvl w:val="0"/>
          <w:numId w:val="10"/>
        </w:numPr>
        <w:suppressAutoHyphens w:val="0"/>
        <w:rPr>
          <w:lang w:eastAsia="en-US" w:bidi="en-US"/>
        </w:rPr>
      </w:pPr>
      <w:r>
        <w:rPr>
          <w:lang w:eastAsia="en-US" w:bidi="en-US"/>
        </w:rPr>
        <w:t>Jak se vyrábí</w:t>
      </w:r>
    </w:p>
    <w:p w14:paraId="66E79A58" w14:textId="77777777" w:rsidR="005C719C" w:rsidRPr="00C11B44" w:rsidRDefault="005C719C" w:rsidP="005C719C">
      <w:pPr>
        <w:pStyle w:val="Odstavecseseznamem"/>
        <w:suppressAutoHyphens w:val="0"/>
        <w:ind w:left="0"/>
        <w:contextualSpacing/>
      </w:pPr>
    </w:p>
    <w:p w14:paraId="5E1900FA" w14:textId="77777777" w:rsidR="005C719C" w:rsidRPr="00C11B44" w:rsidRDefault="005C719C" w:rsidP="005C719C">
      <w:pPr>
        <w:suppressAutoHyphens w:val="0"/>
        <w:rPr>
          <w:lang w:eastAsia="en-US" w:bidi="en-US"/>
        </w:rPr>
      </w:pPr>
      <w:r w:rsidRPr="00C11B44">
        <w:rPr>
          <w:b/>
          <w:i/>
          <w:lang w:eastAsia="en-US" w:bidi="en-US"/>
        </w:rPr>
        <w:t>Únor</w:t>
      </w:r>
    </w:p>
    <w:p w14:paraId="00475CF4" w14:textId="77777777" w:rsidR="005C719C" w:rsidRPr="00C11B44" w:rsidRDefault="005F2D4F" w:rsidP="002A5DF1">
      <w:pPr>
        <w:numPr>
          <w:ilvl w:val="0"/>
          <w:numId w:val="2"/>
        </w:numPr>
        <w:suppressAutoHyphens w:val="0"/>
        <w:rPr>
          <w:lang w:eastAsia="en-US" w:bidi="en-US"/>
        </w:rPr>
      </w:pPr>
      <w:r>
        <w:rPr>
          <w:lang w:eastAsia="en-US" w:bidi="en-US"/>
        </w:rPr>
        <w:t>Muzikanti</w:t>
      </w:r>
    </w:p>
    <w:p w14:paraId="4CC59FDB" w14:textId="77777777" w:rsidR="005C719C" w:rsidRPr="00C11B44" w:rsidRDefault="005F2D4F" w:rsidP="002A5DF1">
      <w:pPr>
        <w:numPr>
          <w:ilvl w:val="0"/>
          <w:numId w:val="2"/>
        </w:numPr>
        <w:suppressAutoHyphens w:val="0"/>
        <w:rPr>
          <w:lang w:eastAsia="en-US" w:bidi="en-US"/>
        </w:rPr>
      </w:pPr>
      <w:r>
        <w:rPr>
          <w:lang w:eastAsia="en-US" w:bidi="en-US"/>
        </w:rPr>
        <w:t>Jak se oblékáme</w:t>
      </w:r>
    </w:p>
    <w:p w14:paraId="54927CA2" w14:textId="77777777" w:rsidR="005C719C" w:rsidRPr="00C11B44" w:rsidRDefault="005F2D4F" w:rsidP="002A5DF1">
      <w:pPr>
        <w:numPr>
          <w:ilvl w:val="0"/>
          <w:numId w:val="2"/>
        </w:numPr>
        <w:suppressAutoHyphens w:val="0"/>
        <w:rPr>
          <w:lang w:eastAsia="en-US" w:bidi="en-US"/>
        </w:rPr>
      </w:pPr>
      <w:r>
        <w:rPr>
          <w:lang w:eastAsia="en-US" w:bidi="en-US"/>
        </w:rPr>
        <w:t>Masopust</w:t>
      </w:r>
    </w:p>
    <w:p w14:paraId="12C4468B" w14:textId="77777777" w:rsidR="005C719C" w:rsidRPr="00C11B44" w:rsidRDefault="005F2D4F" w:rsidP="002A5DF1">
      <w:pPr>
        <w:numPr>
          <w:ilvl w:val="0"/>
          <w:numId w:val="2"/>
        </w:numPr>
        <w:suppressAutoHyphens w:val="0"/>
        <w:rPr>
          <w:lang w:eastAsia="en-US" w:bidi="en-US"/>
        </w:rPr>
      </w:pPr>
      <w:r>
        <w:rPr>
          <w:lang w:eastAsia="en-US" w:bidi="en-US"/>
        </w:rPr>
        <w:t>Ubrousku, prostři se</w:t>
      </w:r>
    </w:p>
    <w:p w14:paraId="0ED3075C" w14:textId="77777777" w:rsidR="005C719C" w:rsidRPr="00C11B44" w:rsidRDefault="005C719C" w:rsidP="005C719C">
      <w:pPr>
        <w:suppressAutoHyphens w:val="0"/>
        <w:rPr>
          <w:lang w:eastAsia="en-US" w:bidi="en-US"/>
        </w:rPr>
      </w:pPr>
    </w:p>
    <w:p w14:paraId="50CE0520" w14:textId="77777777" w:rsidR="005C719C" w:rsidRPr="00C11B44" w:rsidRDefault="005C719C" w:rsidP="00230657">
      <w:pPr>
        <w:rPr>
          <w:b/>
          <w:sz w:val="28"/>
          <w:szCs w:val="28"/>
          <w:u w:val="single"/>
        </w:rPr>
      </w:pPr>
    </w:p>
    <w:p w14:paraId="0AA77904" w14:textId="77777777" w:rsidR="005C719C" w:rsidRPr="00C11B44" w:rsidRDefault="005C719C" w:rsidP="005C719C">
      <w:pPr>
        <w:jc w:val="center"/>
      </w:pPr>
      <w:r w:rsidRPr="00C11B44">
        <w:rPr>
          <w:b/>
          <w:sz w:val="28"/>
          <w:szCs w:val="28"/>
          <w:u w:val="single"/>
        </w:rPr>
        <w:t>Dílčí cíle:</w:t>
      </w:r>
    </w:p>
    <w:p w14:paraId="55DA4081" w14:textId="77777777" w:rsidR="005C719C" w:rsidRPr="00C11B44" w:rsidRDefault="005C719C" w:rsidP="005C719C"/>
    <w:p w14:paraId="30E97B97" w14:textId="77777777" w:rsidR="005C719C" w:rsidRPr="00C11B44" w:rsidRDefault="005C719C" w:rsidP="005C719C">
      <w:pPr>
        <w:jc w:val="both"/>
      </w:pPr>
      <w:r w:rsidRPr="00C11B44">
        <w:rPr>
          <w:b/>
        </w:rPr>
        <w:t xml:space="preserve">Dítě a jeho tělo </w:t>
      </w:r>
    </w:p>
    <w:p w14:paraId="08372AD2" w14:textId="77777777" w:rsidR="005C719C" w:rsidRPr="00C11B44" w:rsidRDefault="005C719C" w:rsidP="002A5DF1">
      <w:pPr>
        <w:numPr>
          <w:ilvl w:val="0"/>
          <w:numId w:val="24"/>
        </w:numPr>
        <w:jc w:val="both"/>
      </w:pPr>
      <w:r w:rsidRPr="00C11B44">
        <w:t xml:space="preserve">uvědomění si vlastního těla </w:t>
      </w:r>
    </w:p>
    <w:p w14:paraId="47728165" w14:textId="77777777" w:rsidR="005C719C" w:rsidRPr="00C11B44" w:rsidRDefault="005C719C" w:rsidP="002A5DF1">
      <w:pPr>
        <w:numPr>
          <w:ilvl w:val="0"/>
          <w:numId w:val="24"/>
        </w:numPr>
        <w:jc w:val="both"/>
      </w:pPr>
      <w:r w:rsidRPr="00C11B44">
        <w:t xml:space="preserve">rozvoj a užívání všech smyslů </w:t>
      </w:r>
    </w:p>
    <w:p w14:paraId="0EDAE7FF" w14:textId="77777777" w:rsidR="005C719C" w:rsidRPr="00C11B44" w:rsidRDefault="005C719C" w:rsidP="002A5DF1">
      <w:pPr>
        <w:numPr>
          <w:ilvl w:val="0"/>
          <w:numId w:val="24"/>
        </w:numPr>
        <w:jc w:val="both"/>
        <w:rPr>
          <w:szCs w:val="32"/>
        </w:rPr>
      </w:pPr>
      <w:r w:rsidRPr="00C11B44">
        <w:t xml:space="preserve">osvojení si věku přiměřených praktických dovedností </w:t>
      </w:r>
    </w:p>
    <w:p w14:paraId="7F02CF1D" w14:textId="77777777" w:rsidR="005C719C" w:rsidRPr="00C11B44" w:rsidRDefault="005C719C" w:rsidP="002A5DF1">
      <w:pPr>
        <w:numPr>
          <w:ilvl w:val="0"/>
          <w:numId w:val="24"/>
        </w:numPr>
        <w:jc w:val="both"/>
      </w:pPr>
      <w:r w:rsidRPr="00C11B44">
        <w:rPr>
          <w:szCs w:val="32"/>
        </w:rPr>
        <w:t>rozvoj pohybových schopností a zdokonalování dovedností v oblasti hrubé i jemné motoriky (koordinace a rozsahu pohybu, dýchání, koordinace ruky a oka apod.), ovládání pohybového aparátu a tělesných funkcí</w:t>
      </w:r>
    </w:p>
    <w:p w14:paraId="29D0958E" w14:textId="77777777" w:rsidR="005C719C" w:rsidRPr="00C11B44" w:rsidRDefault="005C719C" w:rsidP="002A5DF1">
      <w:pPr>
        <w:numPr>
          <w:ilvl w:val="0"/>
          <w:numId w:val="24"/>
        </w:numPr>
        <w:jc w:val="both"/>
      </w:pPr>
      <w:r w:rsidRPr="00C11B44">
        <w:rPr>
          <w:szCs w:val="32"/>
        </w:rPr>
        <w:t xml:space="preserve">vytváření zdravých životních návyků a postojů jako základů zdravého životního stylu </w:t>
      </w:r>
    </w:p>
    <w:p w14:paraId="4206328A" w14:textId="77777777" w:rsidR="005C719C" w:rsidRPr="00C11B44" w:rsidRDefault="005C719C" w:rsidP="002A5DF1">
      <w:pPr>
        <w:numPr>
          <w:ilvl w:val="0"/>
          <w:numId w:val="24"/>
        </w:numPr>
        <w:jc w:val="both"/>
      </w:pPr>
      <w:r w:rsidRPr="00C11B44">
        <w:t>rozvoj fyzické i psychické zdatnosti</w:t>
      </w:r>
    </w:p>
    <w:p w14:paraId="02CDBCB1" w14:textId="77777777" w:rsidR="005C719C" w:rsidRPr="00C11B44" w:rsidRDefault="005C719C" w:rsidP="002A5DF1">
      <w:pPr>
        <w:numPr>
          <w:ilvl w:val="0"/>
          <w:numId w:val="24"/>
        </w:numPr>
        <w:jc w:val="both"/>
      </w:pPr>
      <w:r w:rsidRPr="00C11B44">
        <w:t>osvojení si poznatků a dovedností důležitých k podpoře zdraví, bezpečí, osobní pohody i pohody prostředí</w:t>
      </w:r>
    </w:p>
    <w:p w14:paraId="29CC7CA3" w14:textId="77777777" w:rsidR="005C719C" w:rsidRPr="00C11B44" w:rsidRDefault="005C719C" w:rsidP="005C719C">
      <w:pPr>
        <w:ind w:left="720"/>
        <w:jc w:val="both"/>
      </w:pPr>
    </w:p>
    <w:p w14:paraId="24D644BF" w14:textId="77777777" w:rsidR="005C719C" w:rsidRPr="00C11B44" w:rsidRDefault="005C719C" w:rsidP="005C719C">
      <w:pPr>
        <w:jc w:val="both"/>
        <w:rPr>
          <w:szCs w:val="32"/>
        </w:rPr>
      </w:pPr>
      <w:r w:rsidRPr="00C11B44">
        <w:rPr>
          <w:b/>
        </w:rPr>
        <w:t xml:space="preserve">Dítě a jeho psychika </w:t>
      </w:r>
    </w:p>
    <w:p w14:paraId="4B182176" w14:textId="77777777" w:rsidR="005C719C" w:rsidRPr="00C11B44" w:rsidRDefault="005C719C" w:rsidP="002A5DF1">
      <w:pPr>
        <w:numPr>
          <w:ilvl w:val="0"/>
          <w:numId w:val="19"/>
        </w:numPr>
        <w:jc w:val="both"/>
        <w:rPr>
          <w:szCs w:val="32"/>
        </w:rPr>
      </w:pPr>
      <w:r w:rsidRPr="00C11B44">
        <w:t>posilování přirozených poznávacích citů (zvídavosti, zájmu, radosti z objevování apod.)</w:t>
      </w:r>
    </w:p>
    <w:p w14:paraId="77C8900B" w14:textId="77777777" w:rsidR="005C719C" w:rsidRPr="00C11B44" w:rsidRDefault="005C719C" w:rsidP="002A5DF1">
      <w:pPr>
        <w:numPr>
          <w:ilvl w:val="0"/>
          <w:numId w:val="19"/>
        </w:numPr>
        <w:jc w:val="both"/>
        <w:rPr>
          <w:szCs w:val="32"/>
        </w:rPr>
      </w:pPr>
      <w:r w:rsidRPr="00C11B44">
        <w:rPr>
          <w:szCs w:val="32"/>
        </w:rPr>
        <w:t>vytváření základů pro práci s informacemi</w:t>
      </w:r>
    </w:p>
    <w:p w14:paraId="644AF094" w14:textId="77777777" w:rsidR="005C719C" w:rsidRPr="00C11B44" w:rsidRDefault="005C719C" w:rsidP="002A5DF1">
      <w:pPr>
        <w:numPr>
          <w:ilvl w:val="0"/>
          <w:numId w:val="19"/>
        </w:numPr>
        <w:jc w:val="both"/>
      </w:pPr>
      <w:r w:rsidRPr="00C11B44">
        <w:rPr>
          <w:szCs w:val="32"/>
        </w:rPr>
        <w:t xml:space="preserve">rozvoj schopnosti sebeovládání </w:t>
      </w:r>
    </w:p>
    <w:p w14:paraId="29FC3DE6" w14:textId="77777777" w:rsidR="005C719C" w:rsidRPr="00C11B44" w:rsidRDefault="005C719C" w:rsidP="002A5DF1">
      <w:pPr>
        <w:numPr>
          <w:ilvl w:val="0"/>
          <w:numId w:val="19"/>
        </w:numPr>
        <w:jc w:val="both"/>
      </w:pPr>
      <w:r w:rsidRPr="00C11B44">
        <w:t xml:space="preserve">rozvoj a kultivace mravního i estetického vnímání, cítění a prožívání </w:t>
      </w:r>
    </w:p>
    <w:p w14:paraId="4CDF7C1E" w14:textId="77777777" w:rsidR="005C719C" w:rsidRPr="00C11B44" w:rsidRDefault="005C719C" w:rsidP="002A5DF1">
      <w:pPr>
        <w:numPr>
          <w:ilvl w:val="0"/>
          <w:numId w:val="19"/>
        </w:numPr>
        <w:jc w:val="both"/>
      </w:pPr>
      <w:r w:rsidRPr="00C11B44">
        <w:lastRenderedPageBreak/>
        <w:t xml:space="preserve">rozvoj tvořivosti (tvořivého myšlení, řešení problémů, tvořivého sebevyjádření) </w:t>
      </w:r>
    </w:p>
    <w:p w14:paraId="34A96364" w14:textId="77777777" w:rsidR="005C719C" w:rsidRPr="00C11B44" w:rsidRDefault="005C719C" w:rsidP="002A5DF1">
      <w:pPr>
        <w:numPr>
          <w:ilvl w:val="0"/>
          <w:numId w:val="19"/>
        </w:numPr>
        <w:jc w:val="both"/>
      </w:pPr>
      <w:r w:rsidRPr="00C11B44">
        <w:rPr>
          <w:szCs w:val="32"/>
        </w:rPr>
        <w:t>rozvoj řečových schopností a jazykových dovedností receptivních (vnímání, naslouchání, porozumění) i produktivních (výslovnosti, vytváření pojmů, mluvního projevu, vyjadřování</w:t>
      </w:r>
    </w:p>
    <w:p w14:paraId="6156BAA8" w14:textId="77777777" w:rsidR="005C719C" w:rsidRPr="00C11B44" w:rsidRDefault="005C719C" w:rsidP="002A5DF1">
      <w:pPr>
        <w:numPr>
          <w:ilvl w:val="0"/>
          <w:numId w:val="19"/>
        </w:numPr>
        <w:jc w:val="both"/>
        <w:rPr>
          <w:szCs w:val="32"/>
        </w:rPr>
      </w:pPr>
      <w:r w:rsidRPr="00C11B44">
        <w:t>posilování přirozených poznávacích citů (zvídavosti, zájmu, radosti z objevování apod.)</w:t>
      </w:r>
    </w:p>
    <w:p w14:paraId="5743BC3C" w14:textId="77777777" w:rsidR="005C719C" w:rsidRPr="00C11B44" w:rsidRDefault="005C719C" w:rsidP="002A5DF1">
      <w:pPr>
        <w:numPr>
          <w:ilvl w:val="0"/>
          <w:numId w:val="19"/>
        </w:numPr>
        <w:jc w:val="both"/>
      </w:pPr>
      <w:r w:rsidRPr="00C11B44">
        <w:t xml:space="preserve">rozvoj, zpřesňování a kultivace smyslového vnímání, přechod od konkrétně názorného myšlení k myšlení slovně-logickému (pojmovému), rozvoj paměti a pozornosti, přechod od bezděčných forem těchto funkcí k úmyslným, rozvoj a kultivace představivosti a fantazie </w:t>
      </w:r>
    </w:p>
    <w:p w14:paraId="5C9937A4" w14:textId="77777777" w:rsidR="005C719C" w:rsidRPr="00C11B44" w:rsidRDefault="005C719C" w:rsidP="005C719C">
      <w:pPr>
        <w:jc w:val="both"/>
      </w:pPr>
    </w:p>
    <w:p w14:paraId="7CF8735A" w14:textId="77777777" w:rsidR="005C719C" w:rsidRPr="00C11B44" w:rsidRDefault="005C719C" w:rsidP="005C719C">
      <w:pPr>
        <w:jc w:val="both"/>
      </w:pPr>
      <w:r w:rsidRPr="00C11B44">
        <w:rPr>
          <w:b/>
        </w:rPr>
        <w:t xml:space="preserve">Dítě a ten druhý </w:t>
      </w:r>
    </w:p>
    <w:p w14:paraId="626E4FA9" w14:textId="77777777" w:rsidR="005C719C" w:rsidRPr="00C11B44" w:rsidRDefault="005C719C" w:rsidP="002A5DF1">
      <w:pPr>
        <w:numPr>
          <w:ilvl w:val="0"/>
          <w:numId w:val="6"/>
        </w:numPr>
        <w:jc w:val="both"/>
        <w:rPr>
          <w:szCs w:val="32"/>
        </w:rPr>
      </w:pPr>
      <w:r w:rsidRPr="00C11B44">
        <w:t xml:space="preserve">posilování prosociálního chování ve vztahu k ostatním lidem (v rodině, v mateřské škole, v dětské herní skupině) </w:t>
      </w:r>
    </w:p>
    <w:p w14:paraId="3CF2EBEC" w14:textId="77777777" w:rsidR="005C719C" w:rsidRPr="00C11B44" w:rsidRDefault="005C719C" w:rsidP="002A5DF1">
      <w:pPr>
        <w:numPr>
          <w:ilvl w:val="0"/>
          <w:numId w:val="6"/>
        </w:numPr>
        <w:jc w:val="both"/>
      </w:pPr>
      <w:r w:rsidRPr="00C11B44">
        <w:rPr>
          <w:szCs w:val="32"/>
        </w:rPr>
        <w:t>vytváření prosociálních postojů (rozvoj sociální citlivosti, tolerance, respektu, přizpůsobivosti apod.)</w:t>
      </w:r>
    </w:p>
    <w:p w14:paraId="4E519B4B" w14:textId="77777777" w:rsidR="005C719C" w:rsidRPr="00C11B44" w:rsidRDefault="005C719C" w:rsidP="002A5DF1">
      <w:pPr>
        <w:numPr>
          <w:ilvl w:val="0"/>
          <w:numId w:val="6"/>
        </w:numPr>
        <w:jc w:val="both"/>
      </w:pPr>
      <w:r w:rsidRPr="00C11B44">
        <w:t xml:space="preserve">rozvoj interaktivních a komunikativních dovedností verbálních i neverbálních </w:t>
      </w:r>
    </w:p>
    <w:p w14:paraId="2BBF6EEE" w14:textId="77777777" w:rsidR="005C719C" w:rsidRPr="00C11B44" w:rsidRDefault="005C719C" w:rsidP="002A5DF1">
      <w:pPr>
        <w:numPr>
          <w:ilvl w:val="0"/>
          <w:numId w:val="6"/>
        </w:numPr>
        <w:jc w:val="both"/>
        <w:rPr>
          <w:b/>
        </w:rPr>
      </w:pPr>
      <w:r w:rsidRPr="00C11B44">
        <w:t xml:space="preserve">rozvoj kooperativních dovedností </w:t>
      </w:r>
    </w:p>
    <w:p w14:paraId="6A0F5C67" w14:textId="77777777" w:rsidR="005C719C" w:rsidRPr="00C11B44" w:rsidRDefault="005C719C" w:rsidP="005C719C">
      <w:pPr>
        <w:jc w:val="both"/>
        <w:rPr>
          <w:b/>
        </w:rPr>
      </w:pPr>
    </w:p>
    <w:p w14:paraId="6A58C13E" w14:textId="77777777" w:rsidR="005C719C" w:rsidRPr="00C11B44" w:rsidRDefault="005C719C" w:rsidP="005C719C">
      <w:pPr>
        <w:jc w:val="both"/>
        <w:rPr>
          <w:szCs w:val="32"/>
        </w:rPr>
      </w:pPr>
      <w:r w:rsidRPr="00C11B44">
        <w:rPr>
          <w:b/>
        </w:rPr>
        <w:t>Dítě a společnost</w:t>
      </w:r>
    </w:p>
    <w:p w14:paraId="69FA61F4" w14:textId="77777777" w:rsidR="005C719C" w:rsidRPr="00C11B44" w:rsidRDefault="005C719C" w:rsidP="002A5DF1">
      <w:pPr>
        <w:numPr>
          <w:ilvl w:val="0"/>
          <w:numId w:val="18"/>
        </w:numPr>
        <w:jc w:val="both"/>
      </w:pPr>
      <w:r w:rsidRPr="00C11B44">
        <w:rPr>
          <w:szCs w:val="32"/>
        </w:rPr>
        <w:t>rozvoj schopnosti žít ve společenství ostatních lidí (spolupracovat, spolupodílet se), přináležet k tomuto společenství (ke třídě, k rodině, k ostatním dětem) a vnímat            a přijímat základní hodnoty v tomto společenství uznávané</w:t>
      </w:r>
    </w:p>
    <w:p w14:paraId="458CC633" w14:textId="77777777" w:rsidR="005C719C" w:rsidRPr="00C11B44" w:rsidRDefault="005C719C" w:rsidP="002A5DF1">
      <w:pPr>
        <w:numPr>
          <w:ilvl w:val="0"/>
          <w:numId w:val="18"/>
        </w:numPr>
        <w:jc w:val="both"/>
      </w:pPr>
      <w:r w:rsidRPr="00C11B44">
        <w:t>seznamování se světem lidí, kultury, umění, osvojení si základních poznatků                o prostředí v němž dítě žije</w:t>
      </w:r>
    </w:p>
    <w:p w14:paraId="449C7655" w14:textId="77777777" w:rsidR="005C719C" w:rsidRPr="00C11B44" w:rsidRDefault="005C719C" w:rsidP="002A5DF1">
      <w:pPr>
        <w:numPr>
          <w:ilvl w:val="0"/>
          <w:numId w:val="18"/>
        </w:numPr>
        <w:jc w:val="both"/>
      </w:pPr>
      <w:r w:rsidRPr="00C11B44">
        <w:t xml:space="preserve">rozvoj společenského i estetického vkusu </w:t>
      </w:r>
    </w:p>
    <w:p w14:paraId="4174729F" w14:textId="77777777" w:rsidR="005C719C" w:rsidRPr="00C11B44" w:rsidRDefault="005C719C" w:rsidP="002A5DF1">
      <w:pPr>
        <w:numPr>
          <w:ilvl w:val="0"/>
          <w:numId w:val="18"/>
        </w:numPr>
        <w:jc w:val="both"/>
      </w:pPr>
      <w:r w:rsidRPr="00C11B44">
        <w:t xml:space="preserve">poznávání pravidel společenského soužití a jejich spoluvytváření v rámci přirozeného sociokulturního prostředí, porozumění základním projevům neverbální komunikace obvyklým v tomto prostředí </w:t>
      </w:r>
    </w:p>
    <w:p w14:paraId="2B5E0C23" w14:textId="77777777" w:rsidR="005C719C" w:rsidRPr="00C11B44" w:rsidRDefault="005C719C" w:rsidP="002A5DF1">
      <w:pPr>
        <w:numPr>
          <w:ilvl w:val="0"/>
          <w:numId w:val="18"/>
        </w:numPr>
        <w:jc w:val="both"/>
      </w:pPr>
      <w:r w:rsidRPr="00C11B44">
        <w:t>seznamování se světem lidí, kultury, umění, osvojení si základních poznatků                o prostředí v němž dítě žije</w:t>
      </w:r>
    </w:p>
    <w:p w14:paraId="52047467" w14:textId="77777777" w:rsidR="005C719C" w:rsidRDefault="005C719C" w:rsidP="005C719C">
      <w:pPr>
        <w:numPr>
          <w:ilvl w:val="0"/>
          <w:numId w:val="18"/>
        </w:numPr>
        <w:jc w:val="both"/>
      </w:pPr>
      <w:r w:rsidRPr="00C11B44">
        <w:t xml:space="preserve">rozvoj základních kulturně společenských postojů, návyků a dovedností dítěte, rozvoj schopnosti projevovat se autenticky, chovat se autonomně, prosociálně a aktivně se přizpůsobovat společenskému prostředí a zvládat jeho změny </w:t>
      </w:r>
    </w:p>
    <w:p w14:paraId="0FF27D85" w14:textId="77777777" w:rsidR="00230657" w:rsidRPr="00C11B44" w:rsidRDefault="00230657" w:rsidP="005C719C">
      <w:pPr>
        <w:jc w:val="both"/>
      </w:pPr>
    </w:p>
    <w:p w14:paraId="64C61295" w14:textId="77777777" w:rsidR="005C719C" w:rsidRPr="00C11B44" w:rsidRDefault="005C719C" w:rsidP="005C719C">
      <w:pPr>
        <w:jc w:val="both"/>
        <w:rPr>
          <w:szCs w:val="32"/>
        </w:rPr>
      </w:pPr>
      <w:r w:rsidRPr="00C11B44">
        <w:rPr>
          <w:b/>
        </w:rPr>
        <w:t>Dítě a svět</w:t>
      </w:r>
    </w:p>
    <w:p w14:paraId="1DC3D1F8" w14:textId="77777777" w:rsidR="005C719C" w:rsidRPr="00C11B44" w:rsidRDefault="005C719C" w:rsidP="002A5DF1">
      <w:pPr>
        <w:numPr>
          <w:ilvl w:val="0"/>
          <w:numId w:val="12"/>
        </w:numPr>
        <w:jc w:val="both"/>
      </w:pPr>
      <w:r w:rsidRPr="00C11B44">
        <w:rPr>
          <w:szCs w:val="32"/>
        </w:rPr>
        <w:t>seznamování s místem a prostředím, ve kterém dítě žije, a vytváření pozitivního vztahu k němu</w:t>
      </w:r>
    </w:p>
    <w:p w14:paraId="7C5AE9E3" w14:textId="77777777" w:rsidR="005C719C" w:rsidRPr="00C11B44" w:rsidRDefault="005C719C" w:rsidP="002A5DF1">
      <w:pPr>
        <w:numPr>
          <w:ilvl w:val="0"/>
          <w:numId w:val="12"/>
        </w:numPr>
        <w:jc w:val="both"/>
        <w:rPr>
          <w:b/>
        </w:rPr>
      </w:pPr>
      <w:r w:rsidRPr="00C11B44">
        <w:t>rozvoj schopnosti přizpůsobovat se podmínkám vnějšího prostředí i jeho změnám</w:t>
      </w:r>
    </w:p>
    <w:p w14:paraId="46CB9EA7" w14:textId="77777777" w:rsidR="005C719C" w:rsidRPr="00C11B44" w:rsidRDefault="005C719C" w:rsidP="002A5DF1">
      <w:pPr>
        <w:numPr>
          <w:ilvl w:val="0"/>
          <w:numId w:val="12"/>
        </w:numPr>
        <w:jc w:val="both"/>
        <w:rPr>
          <w:b/>
        </w:rPr>
      </w:pPr>
      <w:r w:rsidRPr="00C11B44">
        <w:t xml:space="preserve">vytvoření povědomí o vlastní sounáležitosti se světem, s živou a neživou přírodou, lidmi, společností, planetou Země </w:t>
      </w:r>
    </w:p>
    <w:p w14:paraId="0C9249CF" w14:textId="77777777" w:rsidR="005C719C" w:rsidRPr="00C11B44" w:rsidRDefault="005C719C" w:rsidP="002A5DF1">
      <w:pPr>
        <w:numPr>
          <w:ilvl w:val="0"/>
          <w:numId w:val="12"/>
        </w:numPr>
        <w:jc w:val="both"/>
      </w:pPr>
      <w:r w:rsidRPr="00C11B44">
        <w:rPr>
          <w:szCs w:val="32"/>
        </w:rPr>
        <w:t>seznamování s místem a prostředím, ve kterém dítě žije, a vytváření pozitivního vztahu k němu</w:t>
      </w:r>
    </w:p>
    <w:p w14:paraId="63263535" w14:textId="77777777" w:rsidR="005C719C" w:rsidRPr="00C11B44" w:rsidRDefault="005C719C" w:rsidP="002A5DF1">
      <w:pPr>
        <w:numPr>
          <w:ilvl w:val="0"/>
          <w:numId w:val="12"/>
        </w:numPr>
        <w:jc w:val="both"/>
      </w:pPr>
      <w:r w:rsidRPr="00C11B44">
        <w:t>osvojení si poznatků a dovedností potřebných k vyko</w:t>
      </w:r>
      <w:r w:rsidR="009B468C">
        <w:t>návání jednoduchých činností</w:t>
      </w:r>
      <w:r w:rsidRPr="00C11B44">
        <w:t xml:space="preserve"> v péči o okolí při spoluvytváření zdravého a bezpečného prostředí a k ochraně dítěte před jeho nebezpečnými vlivy</w:t>
      </w:r>
    </w:p>
    <w:p w14:paraId="4BD41622" w14:textId="77777777" w:rsidR="005C719C" w:rsidRPr="00C11B44" w:rsidRDefault="005C719C" w:rsidP="002A5DF1">
      <w:pPr>
        <w:numPr>
          <w:ilvl w:val="0"/>
          <w:numId w:val="12"/>
        </w:numPr>
        <w:jc w:val="both"/>
      </w:pPr>
      <w:r w:rsidRPr="00C11B44">
        <w:t xml:space="preserve">vytváření elementárního povědomí o širším přírodním, kulturním i technickém prostředí, o jejich rozmanitosti, vývoji a neustálých proměnách </w:t>
      </w:r>
    </w:p>
    <w:p w14:paraId="2261F510" w14:textId="77777777" w:rsidR="004342F8" w:rsidRDefault="004342F8" w:rsidP="004342F8">
      <w:pPr>
        <w:jc w:val="both"/>
      </w:pPr>
    </w:p>
    <w:p w14:paraId="23033112" w14:textId="77777777" w:rsidR="002E445B" w:rsidRDefault="002E445B" w:rsidP="004342F8">
      <w:pPr>
        <w:jc w:val="both"/>
      </w:pPr>
    </w:p>
    <w:p w14:paraId="4C7E333D" w14:textId="77777777" w:rsidR="002E445B" w:rsidRDefault="002E445B" w:rsidP="004342F8">
      <w:pPr>
        <w:jc w:val="both"/>
      </w:pPr>
    </w:p>
    <w:p w14:paraId="208091BD" w14:textId="77777777" w:rsidR="002E445B" w:rsidRDefault="002E445B" w:rsidP="004342F8">
      <w:pPr>
        <w:jc w:val="both"/>
      </w:pPr>
    </w:p>
    <w:p w14:paraId="7F63CCAF" w14:textId="77777777" w:rsidR="002E445B" w:rsidRPr="00C11B44" w:rsidRDefault="002E445B" w:rsidP="004342F8">
      <w:pPr>
        <w:jc w:val="both"/>
      </w:pPr>
    </w:p>
    <w:p w14:paraId="32B04B4A" w14:textId="77777777" w:rsidR="004342F8" w:rsidRPr="00C11B44" w:rsidRDefault="004342F8" w:rsidP="004342F8">
      <w:pPr>
        <w:jc w:val="center"/>
        <w:rPr>
          <w:b/>
          <w:sz w:val="28"/>
          <w:szCs w:val="28"/>
          <w:u w:val="single"/>
        </w:rPr>
      </w:pPr>
      <w:r w:rsidRPr="00C11B44">
        <w:rPr>
          <w:b/>
          <w:sz w:val="28"/>
          <w:szCs w:val="28"/>
          <w:u w:val="single"/>
        </w:rPr>
        <w:lastRenderedPageBreak/>
        <w:t>Podpora klíčových kompetencí:</w:t>
      </w:r>
    </w:p>
    <w:p w14:paraId="30451726" w14:textId="77777777" w:rsidR="004342F8" w:rsidRPr="00C11B44" w:rsidRDefault="004342F8" w:rsidP="004342F8">
      <w:pPr>
        <w:jc w:val="center"/>
        <w:rPr>
          <w:b/>
          <w:sz w:val="28"/>
          <w:szCs w:val="28"/>
          <w:u w:val="single"/>
        </w:rPr>
      </w:pPr>
    </w:p>
    <w:p w14:paraId="6595C84C" w14:textId="77777777" w:rsidR="004342F8" w:rsidRPr="00C11B44" w:rsidRDefault="004342F8" w:rsidP="004342F8">
      <w:pPr>
        <w:jc w:val="both"/>
        <w:rPr>
          <w:b/>
        </w:rPr>
      </w:pPr>
      <w:r w:rsidRPr="00C11B44">
        <w:rPr>
          <w:b/>
        </w:rPr>
        <w:t>kompetence k učení</w:t>
      </w:r>
    </w:p>
    <w:p w14:paraId="3E31EDFE" w14:textId="77777777" w:rsidR="004342F8" w:rsidRPr="00C11B44" w:rsidRDefault="004342F8" w:rsidP="002A5DF1">
      <w:pPr>
        <w:numPr>
          <w:ilvl w:val="0"/>
          <w:numId w:val="63"/>
        </w:numPr>
        <w:suppressAutoHyphens w:val="0"/>
        <w:jc w:val="both"/>
        <w:rPr>
          <w:sz w:val="28"/>
          <w:szCs w:val="32"/>
        </w:rPr>
      </w:pPr>
      <w:r w:rsidRPr="00C11B44">
        <w:rPr>
          <w:szCs w:val="32"/>
        </w:rPr>
        <w:t>soustředěně pozoruje, zkoumá, objevuje, všímá si souvislostí, experimentuje a užívá při tom jednoduchých pojmů, znaků a symbol</w:t>
      </w:r>
    </w:p>
    <w:p w14:paraId="1C83EFB5" w14:textId="77777777" w:rsidR="004342F8" w:rsidRPr="00C11B44" w:rsidRDefault="004342F8" w:rsidP="002A5DF1">
      <w:pPr>
        <w:numPr>
          <w:ilvl w:val="0"/>
          <w:numId w:val="63"/>
        </w:numPr>
        <w:suppressAutoHyphens w:val="0"/>
        <w:jc w:val="both"/>
        <w:rPr>
          <w:sz w:val="28"/>
          <w:szCs w:val="32"/>
        </w:rPr>
      </w:pPr>
      <w:r w:rsidRPr="00C11B44">
        <w:rPr>
          <w:szCs w:val="32"/>
        </w:rPr>
        <w:t>má elementární poznatky o světě lidí, kultury, přírody i techniky, který dítě obklopuje, o jeho rozmanitostech a proměnách; orientuje se v řádu a dění v prostředí, ve kterém žije</w:t>
      </w:r>
    </w:p>
    <w:p w14:paraId="0C8FC2B5" w14:textId="77777777" w:rsidR="004342F8" w:rsidRPr="00C11B44" w:rsidRDefault="004342F8" w:rsidP="002A5DF1">
      <w:pPr>
        <w:numPr>
          <w:ilvl w:val="0"/>
          <w:numId w:val="63"/>
        </w:numPr>
        <w:suppressAutoHyphens w:val="0"/>
        <w:jc w:val="both"/>
        <w:rPr>
          <w:sz w:val="28"/>
          <w:szCs w:val="32"/>
        </w:rPr>
      </w:pPr>
      <w:r w:rsidRPr="00C11B44">
        <w:rPr>
          <w:szCs w:val="32"/>
        </w:rPr>
        <w:t>klade otázky a hledá na ně odpovědi, aktivně si všímá, co se kolem něho děje, chce porozumět věcem, jevům a dějům, které kolem sebe vidí, poznává, že se může mnohému naučit, raduje se z toho, co samo dokázalo, zvládlo</w:t>
      </w:r>
    </w:p>
    <w:p w14:paraId="022D45F7" w14:textId="77777777" w:rsidR="004342F8" w:rsidRPr="00C11B44" w:rsidRDefault="004342F8" w:rsidP="002A5DF1">
      <w:pPr>
        <w:numPr>
          <w:ilvl w:val="0"/>
          <w:numId w:val="63"/>
        </w:numPr>
        <w:suppressAutoHyphens w:val="0"/>
        <w:jc w:val="both"/>
        <w:rPr>
          <w:sz w:val="28"/>
          <w:szCs w:val="32"/>
        </w:rPr>
      </w:pPr>
      <w:r w:rsidRPr="00C11B44">
        <w:rPr>
          <w:szCs w:val="32"/>
        </w:rPr>
        <w:t xml:space="preserve">získanou zkušenost uplatňuje v praktických situacích a v dalším učení </w:t>
      </w:r>
    </w:p>
    <w:p w14:paraId="1DE1CEA7" w14:textId="77777777" w:rsidR="004342F8" w:rsidRPr="00C11B44" w:rsidRDefault="004342F8" w:rsidP="002A5DF1">
      <w:pPr>
        <w:numPr>
          <w:ilvl w:val="0"/>
          <w:numId w:val="63"/>
        </w:numPr>
        <w:suppressAutoHyphens w:val="0"/>
        <w:jc w:val="both"/>
        <w:rPr>
          <w:sz w:val="28"/>
          <w:szCs w:val="32"/>
        </w:rPr>
      </w:pPr>
      <w:r w:rsidRPr="00C11B44">
        <w:rPr>
          <w:szCs w:val="32"/>
        </w:rPr>
        <w:t xml:space="preserve">učí se nejen spontánně, ale i vědomě, vyvine úsilí, soustředí se na činnost a záměrně si zapamatuje; při zadané práci dokončí, co započalo; dovede postupovat podle instrukcí a pokynů, je schopno dobrat se k výsledkům </w:t>
      </w:r>
    </w:p>
    <w:p w14:paraId="7AC19FCE" w14:textId="77777777" w:rsidR="004342F8" w:rsidRPr="00C11B44" w:rsidRDefault="004342F8" w:rsidP="002A5DF1">
      <w:pPr>
        <w:numPr>
          <w:ilvl w:val="0"/>
          <w:numId w:val="63"/>
        </w:numPr>
        <w:suppressAutoHyphens w:val="0"/>
        <w:jc w:val="both"/>
        <w:rPr>
          <w:sz w:val="28"/>
          <w:szCs w:val="32"/>
        </w:rPr>
      </w:pPr>
      <w:r w:rsidRPr="00C11B44">
        <w:rPr>
          <w:szCs w:val="32"/>
        </w:rPr>
        <w:t xml:space="preserve">odhaduje své síly, učí se hodnotit svoje osobní pokroky </w:t>
      </w:r>
    </w:p>
    <w:p w14:paraId="711C8916" w14:textId="77777777" w:rsidR="004342F8" w:rsidRPr="00C11B44" w:rsidRDefault="004342F8" w:rsidP="004342F8">
      <w:pPr>
        <w:ind w:left="720"/>
        <w:jc w:val="both"/>
        <w:rPr>
          <w:sz w:val="28"/>
          <w:szCs w:val="32"/>
        </w:rPr>
      </w:pPr>
    </w:p>
    <w:p w14:paraId="6EC3F684" w14:textId="77777777" w:rsidR="004342F8" w:rsidRPr="00C11B44" w:rsidRDefault="004342F8" w:rsidP="004342F8">
      <w:pPr>
        <w:jc w:val="both"/>
        <w:rPr>
          <w:b/>
        </w:rPr>
      </w:pPr>
      <w:r w:rsidRPr="00C11B44">
        <w:rPr>
          <w:b/>
        </w:rPr>
        <w:t>komunikativní kompetence</w:t>
      </w:r>
    </w:p>
    <w:p w14:paraId="6ED52AF3" w14:textId="77777777" w:rsidR="004342F8" w:rsidRPr="00C11B44" w:rsidRDefault="004342F8" w:rsidP="002A5DF1">
      <w:pPr>
        <w:numPr>
          <w:ilvl w:val="0"/>
          <w:numId w:val="59"/>
        </w:numPr>
        <w:suppressAutoHyphens w:val="0"/>
        <w:jc w:val="both"/>
      </w:pPr>
      <w:r w:rsidRPr="00C11B44">
        <w:t>dokáže se vyjadřovat a sdělovat své prožitky, pocity a nálady různými prostředky (řečovými, výtvarnými, hudebními, dramatickými apod.)</w:t>
      </w:r>
    </w:p>
    <w:p w14:paraId="02DD9601" w14:textId="77777777" w:rsidR="004342F8" w:rsidRPr="00C11B44" w:rsidRDefault="004342F8" w:rsidP="002A5DF1">
      <w:pPr>
        <w:numPr>
          <w:ilvl w:val="0"/>
          <w:numId w:val="59"/>
        </w:numPr>
        <w:suppressAutoHyphens w:val="0"/>
        <w:jc w:val="both"/>
      </w:pPr>
      <w:r w:rsidRPr="00C11B44">
        <w:t>domlouvá se gesty i slovy, rozlišuje některé symboly, rozumí jejich významu i funkci</w:t>
      </w:r>
    </w:p>
    <w:p w14:paraId="09D0633B" w14:textId="77777777" w:rsidR="004342F8" w:rsidRPr="00C11B44" w:rsidRDefault="004342F8" w:rsidP="002A5DF1">
      <w:pPr>
        <w:numPr>
          <w:ilvl w:val="0"/>
          <w:numId w:val="59"/>
        </w:numPr>
        <w:suppressAutoHyphens w:val="0"/>
        <w:jc w:val="both"/>
      </w:pPr>
      <w:r w:rsidRPr="00C11B44">
        <w:t xml:space="preserve">v běžných situacích komunikuje bez zábran a ostychu s dětmi i s dospělými; chápe, že být komunikativní, vstřícné, iniciativní a aktivní je výhodou </w:t>
      </w:r>
    </w:p>
    <w:p w14:paraId="1A7B9120" w14:textId="77777777" w:rsidR="004342F8" w:rsidRPr="00C11B44" w:rsidRDefault="004342F8" w:rsidP="002A5DF1">
      <w:pPr>
        <w:numPr>
          <w:ilvl w:val="0"/>
          <w:numId w:val="59"/>
        </w:numPr>
        <w:suppressAutoHyphens w:val="0"/>
        <w:jc w:val="both"/>
      </w:pPr>
      <w:r w:rsidRPr="00C11B44">
        <w:t xml:space="preserve">ovládá řeč, hovoří ve vhodně formulovaných větách, samostatně vyjadřuje své myšlenky, sdělení, otázky i odpovědi, rozumí slyšenému, slovně reaguje a vede smysluplný dialog </w:t>
      </w:r>
    </w:p>
    <w:p w14:paraId="117B360F" w14:textId="77777777" w:rsidR="004342F8" w:rsidRPr="00C11B44" w:rsidRDefault="004342F8" w:rsidP="002A5DF1">
      <w:pPr>
        <w:numPr>
          <w:ilvl w:val="0"/>
          <w:numId w:val="59"/>
        </w:numPr>
        <w:suppressAutoHyphens w:val="0"/>
        <w:jc w:val="both"/>
      </w:pPr>
      <w:r w:rsidRPr="00C11B44">
        <w:t xml:space="preserve">průběžně rozšiřuje svou slovní zásobu a aktivně ji používá k dokonalejší komunikaci </w:t>
      </w:r>
    </w:p>
    <w:p w14:paraId="3ED5A5F1" w14:textId="77777777" w:rsidR="004342F8" w:rsidRDefault="004342F8" w:rsidP="004342F8">
      <w:pPr>
        <w:ind w:left="720"/>
        <w:jc w:val="both"/>
      </w:pPr>
      <w:r w:rsidRPr="00C11B44">
        <w:t xml:space="preserve">s okolím </w:t>
      </w:r>
    </w:p>
    <w:p w14:paraId="254BF17F" w14:textId="77777777" w:rsidR="003F0584" w:rsidRPr="00C11B44" w:rsidRDefault="003F0584" w:rsidP="004342F8">
      <w:pPr>
        <w:ind w:left="720"/>
        <w:jc w:val="both"/>
      </w:pPr>
    </w:p>
    <w:p w14:paraId="6D7C5652" w14:textId="77777777" w:rsidR="004342F8" w:rsidRPr="00C11B44" w:rsidRDefault="004342F8" w:rsidP="004342F8">
      <w:pPr>
        <w:jc w:val="both"/>
      </w:pPr>
    </w:p>
    <w:p w14:paraId="5608890A" w14:textId="77777777" w:rsidR="004342F8" w:rsidRPr="00C11B44" w:rsidRDefault="004342F8" w:rsidP="004342F8">
      <w:pPr>
        <w:jc w:val="both"/>
        <w:rPr>
          <w:b/>
          <w:szCs w:val="32"/>
        </w:rPr>
      </w:pPr>
      <w:r w:rsidRPr="00C11B44">
        <w:rPr>
          <w:b/>
          <w:szCs w:val="32"/>
        </w:rPr>
        <w:t xml:space="preserve">kompetence k řešení problémů </w:t>
      </w:r>
    </w:p>
    <w:p w14:paraId="207E2B36" w14:textId="77777777" w:rsidR="004342F8" w:rsidRPr="00C11B44" w:rsidRDefault="004342F8" w:rsidP="002A5DF1">
      <w:pPr>
        <w:numPr>
          <w:ilvl w:val="0"/>
          <w:numId w:val="58"/>
        </w:numPr>
        <w:suppressAutoHyphens w:val="0"/>
        <w:jc w:val="both"/>
      </w:pPr>
      <w:r w:rsidRPr="00C11B44">
        <w:t xml:space="preserve">všímá si dění i problémů v bezprostředním okolí; přirozenou motivací k řešení dalších problémů a situací je pro něj pozitivní odezva na aktivní zájem </w:t>
      </w:r>
    </w:p>
    <w:p w14:paraId="234C83A5" w14:textId="77777777" w:rsidR="004342F8" w:rsidRPr="00C11B44" w:rsidRDefault="004342F8" w:rsidP="002A5DF1">
      <w:pPr>
        <w:numPr>
          <w:ilvl w:val="0"/>
          <w:numId w:val="58"/>
        </w:numPr>
        <w:suppressAutoHyphens w:val="0"/>
        <w:jc w:val="both"/>
      </w:pPr>
      <w:r w:rsidRPr="00C11B44">
        <w:t xml:space="preserve">řeší problémy na které stačí; známé a opakující se situace se snaží řešit samostatně </w:t>
      </w:r>
    </w:p>
    <w:p w14:paraId="4963204A" w14:textId="77777777" w:rsidR="004342F8" w:rsidRPr="00C11B44" w:rsidRDefault="004342F8" w:rsidP="004342F8">
      <w:pPr>
        <w:ind w:left="720"/>
        <w:jc w:val="both"/>
      </w:pPr>
      <w:r w:rsidRPr="00C11B44">
        <w:t xml:space="preserve">(na základě nápodoby či opakování), náročnější s oporou a pomocí dospělého </w:t>
      </w:r>
    </w:p>
    <w:p w14:paraId="7ADA9E6E" w14:textId="77777777" w:rsidR="004342F8" w:rsidRPr="00C11B44" w:rsidRDefault="004342F8" w:rsidP="002A5DF1">
      <w:pPr>
        <w:numPr>
          <w:ilvl w:val="0"/>
          <w:numId w:val="59"/>
        </w:numPr>
        <w:suppressAutoHyphens w:val="0"/>
        <w:jc w:val="both"/>
      </w:pPr>
      <w:r w:rsidRPr="00C11B44">
        <w:t xml:space="preserve">problémy řeší na základě bezprostřední zkušenosti; postupuje cestou pokusu a omylu, zkouší, experimentuje; spontánně vymýšlí nova řešení problémů a situací; hledá různé možnosti a varianty (má vlastní, originální nápady); využívá při tom dosavadních zkušeností, fantazii a představivost </w:t>
      </w:r>
    </w:p>
    <w:p w14:paraId="2FFCE337" w14:textId="77777777" w:rsidR="004342F8" w:rsidRPr="00C11B44" w:rsidRDefault="004342F8" w:rsidP="002A5DF1">
      <w:pPr>
        <w:numPr>
          <w:ilvl w:val="0"/>
          <w:numId w:val="59"/>
        </w:numPr>
        <w:suppressAutoHyphens w:val="0"/>
        <w:jc w:val="both"/>
      </w:pPr>
      <w:r w:rsidRPr="00C11B44">
        <w:t>chápe, že vyhýbat se řešení problémů nevede k cíli, ale že jejich včasné a uvážlivé řešení je naopak výhodou; uvědomuje si, že svou aktivitou a iniciativou může situaci ovlivnit</w:t>
      </w:r>
    </w:p>
    <w:p w14:paraId="13A57532" w14:textId="77777777" w:rsidR="004342F8" w:rsidRPr="00C11B44" w:rsidRDefault="004342F8" w:rsidP="002A5DF1">
      <w:pPr>
        <w:numPr>
          <w:ilvl w:val="0"/>
          <w:numId w:val="59"/>
        </w:numPr>
        <w:suppressAutoHyphens w:val="0"/>
        <w:jc w:val="both"/>
      </w:pPr>
      <w:r w:rsidRPr="00C11B44">
        <w:t xml:space="preserve">nebojí se chybovat, pokud nachází pozitivní ocenění nejen za úspěch, ale také za snahu </w:t>
      </w:r>
    </w:p>
    <w:p w14:paraId="4D8DCC31" w14:textId="77777777" w:rsidR="004342F8" w:rsidRPr="00C11B44" w:rsidRDefault="004342F8" w:rsidP="004342F8">
      <w:pPr>
        <w:jc w:val="both"/>
      </w:pPr>
    </w:p>
    <w:p w14:paraId="53DF4326" w14:textId="77777777" w:rsidR="004342F8" w:rsidRPr="00C11B44" w:rsidRDefault="004342F8" w:rsidP="004342F8">
      <w:pPr>
        <w:jc w:val="both"/>
        <w:rPr>
          <w:b/>
        </w:rPr>
      </w:pPr>
      <w:r w:rsidRPr="00C11B44">
        <w:rPr>
          <w:b/>
        </w:rPr>
        <w:t>sociální a personální kompetence</w:t>
      </w:r>
    </w:p>
    <w:p w14:paraId="371FF05B" w14:textId="77777777" w:rsidR="004342F8" w:rsidRPr="00C11B44" w:rsidRDefault="004342F8" w:rsidP="002A5DF1">
      <w:pPr>
        <w:numPr>
          <w:ilvl w:val="0"/>
          <w:numId w:val="60"/>
        </w:numPr>
        <w:suppressAutoHyphens w:val="0"/>
        <w:jc w:val="both"/>
      </w:pPr>
      <w:r w:rsidRPr="00C11B44">
        <w:t xml:space="preserve">samostatně rozhoduje o svých činnostech; umí si vytvořit svůj názor a vyjádřit jej </w:t>
      </w:r>
    </w:p>
    <w:p w14:paraId="5F54ADF2" w14:textId="77777777" w:rsidR="004342F8" w:rsidRPr="00C11B44" w:rsidRDefault="004342F8" w:rsidP="002A5DF1">
      <w:pPr>
        <w:numPr>
          <w:ilvl w:val="0"/>
          <w:numId w:val="60"/>
        </w:numPr>
        <w:suppressAutoHyphens w:val="0"/>
        <w:jc w:val="both"/>
      </w:pPr>
      <w:r w:rsidRPr="00C11B44">
        <w:t xml:space="preserve">dětským způsobem projevuje citlivost a ohleduplnost k druhým, pomoc slabším, rozpozná nevhodné chování, vnímá nespravedlnost, ubližování, agresivitu </w:t>
      </w:r>
    </w:p>
    <w:p w14:paraId="4EA2036A" w14:textId="77777777" w:rsidR="004342F8" w:rsidRPr="00C11B44" w:rsidRDefault="004342F8" w:rsidP="004342F8">
      <w:pPr>
        <w:ind w:left="720"/>
        <w:jc w:val="both"/>
      </w:pPr>
      <w:r w:rsidRPr="00C11B44">
        <w:t xml:space="preserve">a lhostejnost </w:t>
      </w:r>
    </w:p>
    <w:p w14:paraId="3869E5EE" w14:textId="77777777" w:rsidR="004342F8" w:rsidRPr="00C11B44" w:rsidRDefault="004342F8" w:rsidP="002A5DF1">
      <w:pPr>
        <w:numPr>
          <w:ilvl w:val="0"/>
          <w:numId w:val="66"/>
        </w:numPr>
        <w:suppressAutoHyphens w:val="0"/>
        <w:jc w:val="both"/>
      </w:pPr>
      <w:r w:rsidRPr="00C11B44">
        <w:t xml:space="preserve">uvědomuje si, že za sebe i své jednání odpovídá a nese důsledky </w:t>
      </w:r>
    </w:p>
    <w:p w14:paraId="51A6AEEE" w14:textId="77777777" w:rsidR="004342F8" w:rsidRPr="00C11B44" w:rsidRDefault="004342F8" w:rsidP="002A5DF1">
      <w:pPr>
        <w:numPr>
          <w:ilvl w:val="0"/>
          <w:numId w:val="60"/>
        </w:numPr>
        <w:suppressAutoHyphens w:val="0"/>
        <w:jc w:val="both"/>
      </w:pPr>
      <w:r w:rsidRPr="00C11B44">
        <w:t xml:space="preserve">ve skupině se dokáže prosadit, ale i podřídit, při společných činnostech se domlouvá </w:t>
      </w:r>
    </w:p>
    <w:p w14:paraId="0291C7A4" w14:textId="77777777" w:rsidR="004342F8" w:rsidRPr="00C11B44" w:rsidRDefault="004342F8" w:rsidP="004342F8">
      <w:pPr>
        <w:ind w:left="720"/>
        <w:jc w:val="both"/>
      </w:pPr>
      <w:r w:rsidRPr="00C11B44">
        <w:t xml:space="preserve">a spolupracuje; v běžných situacích uplatňuje základní společenské návyky a pravidla společenského styku; je schopné respektovat druhé, vyjednávat, přijímat a uzavírat kompromisy </w:t>
      </w:r>
    </w:p>
    <w:p w14:paraId="2DA496A0" w14:textId="77777777" w:rsidR="004342F8" w:rsidRPr="00C11B44" w:rsidRDefault="004342F8" w:rsidP="002A5DF1">
      <w:pPr>
        <w:numPr>
          <w:ilvl w:val="0"/>
          <w:numId w:val="60"/>
        </w:numPr>
        <w:suppressAutoHyphens w:val="0"/>
        <w:jc w:val="both"/>
      </w:pPr>
      <w:r w:rsidRPr="00C11B44">
        <w:lastRenderedPageBreak/>
        <w:t xml:space="preserve">napodobuje modely prosociálního chování a mezilidských vztahů, které </w:t>
      </w:r>
      <w:proofErr w:type="gramStart"/>
      <w:r w:rsidRPr="00C11B44">
        <w:t>na</w:t>
      </w:r>
      <w:r w:rsidR="009B468C">
        <w:t>chází</w:t>
      </w:r>
      <w:r w:rsidR="00F6716D">
        <w:t xml:space="preserve">  </w:t>
      </w:r>
      <w:r w:rsidRPr="00C11B44">
        <w:t>ve</w:t>
      </w:r>
      <w:proofErr w:type="gramEnd"/>
      <w:r w:rsidRPr="00C11B44">
        <w:t xml:space="preserve"> svém okolí</w:t>
      </w:r>
    </w:p>
    <w:p w14:paraId="1E334CE0" w14:textId="77777777" w:rsidR="004342F8" w:rsidRPr="00C11B44" w:rsidRDefault="004342F8" w:rsidP="002A5DF1">
      <w:pPr>
        <w:numPr>
          <w:ilvl w:val="0"/>
          <w:numId w:val="60"/>
        </w:numPr>
        <w:suppressAutoHyphens w:val="0"/>
        <w:jc w:val="both"/>
      </w:pPr>
      <w:r w:rsidRPr="00C11B44">
        <w:t xml:space="preserve">spolupodílí se na společných rozhodnutích; přijímá vyjasněné a zdůvodněné povinnosti; dodržuje dohodnutá a pochopená pravidla a přizpůsobí se jim </w:t>
      </w:r>
    </w:p>
    <w:p w14:paraId="3118E233" w14:textId="77777777" w:rsidR="004342F8" w:rsidRPr="00C11B44" w:rsidRDefault="004342F8" w:rsidP="002A5DF1">
      <w:pPr>
        <w:numPr>
          <w:ilvl w:val="0"/>
          <w:numId w:val="60"/>
        </w:numPr>
        <w:suppressAutoHyphens w:val="0"/>
        <w:jc w:val="both"/>
      </w:pPr>
      <w:r w:rsidRPr="00C11B44">
        <w:t xml:space="preserve">je schopno chápat, že lidé jsou různí a umí být tolerantní k jejich odlišnostem </w:t>
      </w:r>
    </w:p>
    <w:p w14:paraId="22AA9A8B" w14:textId="77777777" w:rsidR="004342F8" w:rsidRPr="00C11B44" w:rsidRDefault="004342F8" w:rsidP="004342F8">
      <w:pPr>
        <w:ind w:left="720"/>
        <w:jc w:val="both"/>
      </w:pPr>
      <w:r w:rsidRPr="00C11B44">
        <w:t xml:space="preserve">a jedinečnostem </w:t>
      </w:r>
    </w:p>
    <w:p w14:paraId="05F77C13" w14:textId="77777777" w:rsidR="004342F8" w:rsidRPr="00C11B44" w:rsidRDefault="004342F8" w:rsidP="004342F8">
      <w:pPr>
        <w:jc w:val="both"/>
      </w:pPr>
    </w:p>
    <w:p w14:paraId="025F9383" w14:textId="77777777" w:rsidR="004342F8" w:rsidRPr="00C11B44" w:rsidRDefault="004342F8" w:rsidP="004342F8">
      <w:pPr>
        <w:jc w:val="both"/>
        <w:rPr>
          <w:b/>
        </w:rPr>
      </w:pPr>
      <w:r w:rsidRPr="00C11B44">
        <w:rPr>
          <w:b/>
        </w:rPr>
        <w:t xml:space="preserve">činnostní a občanské kompetence </w:t>
      </w:r>
    </w:p>
    <w:p w14:paraId="27AABB51" w14:textId="77777777" w:rsidR="004342F8" w:rsidRPr="00C11B44" w:rsidRDefault="004342F8" w:rsidP="002A5DF1">
      <w:pPr>
        <w:numPr>
          <w:ilvl w:val="0"/>
          <w:numId w:val="61"/>
        </w:numPr>
        <w:suppressAutoHyphens w:val="0"/>
        <w:jc w:val="both"/>
      </w:pPr>
      <w:r w:rsidRPr="00C11B44">
        <w:t>svoje činnosti a hry se učí plánovat, organizovat, řídit a vyhodnocovat</w:t>
      </w:r>
    </w:p>
    <w:p w14:paraId="5BE0EB24" w14:textId="77777777" w:rsidR="004342F8" w:rsidRPr="00C11B44" w:rsidRDefault="004342F8" w:rsidP="002A5DF1">
      <w:pPr>
        <w:numPr>
          <w:ilvl w:val="0"/>
          <w:numId w:val="61"/>
        </w:numPr>
        <w:suppressAutoHyphens w:val="0"/>
        <w:jc w:val="both"/>
      </w:pPr>
      <w:r w:rsidRPr="00C11B44">
        <w:t xml:space="preserve">dokáže rozpoznat a využívat vlastní silné stránky, poznávat svoje slabé stránky </w:t>
      </w:r>
    </w:p>
    <w:p w14:paraId="5EA9B751" w14:textId="77777777" w:rsidR="004342F8" w:rsidRPr="00C11B44" w:rsidRDefault="004342F8" w:rsidP="002A5DF1">
      <w:pPr>
        <w:numPr>
          <w:ilvl w:val="0"/>
          <w:numId w:val="61"/>
        </w:numPr>
        <w:suppressAutoHyphens w:val="0"/>
        <w:jc w:val="both"/>
      </w:pPr>
      <w:r w:rsidRPr="00C11B44">
        <w:t xml:space="preserve">chápe, že se může o tom, co udělá rozhodovat svobodně, ale že za svá rozhodnutí také odpovídá </w:t>
      </w:r>
    </w:p>
    <w:p w14:paraId="2FEA8634" w14:textId="77777777" w:rsidR="004342F8" w:rsidRPr="00C11B44" w:rsidRDefault="004342F8" w:rsidP="002A5DF1">
      <w:pPr>
        <w:numPr>
          <w:ilvl w:val="0"/>
          <w:numId w:val="61"/>
        </w:numPr>
        <w:suppressAutoHyphens w:val="0"/>
        <w:jc w:val="both"/>
      </w:pPr>
      <w:r w:rsidRPr="00C11B44">
        <w:t xml:space="preserve">odhaduje rizika svých nápadů, jde za svým záměrem, ale </w:t>
      </w:r>
      <w:r w:rsidR="009B468C">
        <w:t>také dokáže měnit cesty</w:t>
      </w:r>
      <w:r w:rsidR="00F6716D">
        <w:t xml:space="preserve">   a přizpů</w:t>
      </w:r>
      <w:r w:rsidRPr="00C11B44">
        <w:t xml:space="preserve">sobovat se daným okolnostem </w:t>
      </w:r>
    </w:p>
    <w:p w14:paraId="532B4252" w14:textId="77777777" w:rsidR="004342F8" w:rsidRPr="00C11B44" w:rsidRDefault="004342F8" w:rsidP="002A5DF1">
      <w:pPr>
        <w:numPr>
          <w:ilvl w:val="0"/>
          <w:numId w:val="61"/>
        </w:numPr>
        <w:suppressAutoHyphens w:val="0"/>
        <w:jc w:val="both"/>
      </w:pPr>
      <w:r w:rsidRPr="00C11B44">
        <w:t xml:space="preserve">zajímá se o druhé i o to, co se kolem něho děje; je otevřené aktuálnímu dění </w:t>
      </w:r>
    </w:p>
    <w:p w14:paraId="3D9C1DEE" w14:textId="77777777" w:rsidR="004342F8" w:rsidRPr="00C11B44" w:rsidRDefault="004342F8" w:rsidP="002A5DF1">
      <w:pPr>
        <w:numPr>
          <w:ilvl w:val="0"/>
          <w:numId w:val="61"/>
        </w:numPr>
        <w:suppressAutoHyphens w:val="0"/>
        <w:jc w:val="both"/>
      </w:pPr>
      <w:r w:rsidRPr="00C11B44">
        <w:t>má základní dětskou představu o tom, co je v souladu se základními lidskými hodnotami a normami, i co je s nimi v rozporu, a snaží se podle toho chovat</w:t>
      </w:r>
    </w:p>
    <w:p w14:paraId="2934FAA5" w14:textId="77777777" w:rsidR="004342F8" w:rsidRPr="00C11B44" w:rsidRDefault="004342F8" w:rsidP="002A5DF1">
      <w:pPr>
        <w:numPr>
          <w:ilvl w:val="0"/>
          <w:numId w:val="61"/>
        </w:numPr>
        <w:suppressAutoHyphens w:val="0"/>
        <w:jc w:val="both"/>
      </w:pPr>
      <w:r w:rsidRPr="00C11B44">
        <w:t xml:space="preserve">spoluvytváří pravidla společného soužití mezi vrstevníky, rozumí jejich smyslu </w:t>
      </w:r>
    </w:p>
    <w:p w14:paraId="708054D8" w14:textId="77777777" w:rsidR="004342F8" w:rsidRPr="00C11B44" w:rsidRDefault="004342F8" w:rsidP="004342F8">
      <w:pPr>
        <w:ind w:left="720"/>
        <w:jc w:val="both"/>
      </w:pPr>
      <w:r w:rsidRPr="00C11B44">
        <w:t>a chápe potřebu je zachovat</w:t>
      </w:r>
    </w:p>
    <w:p w14:paraId="0643D88F" w14:textId="77777777" w:rsidR="004342F8" w:rsidRPr="00C11B44" w:rsidRDefault="004342F8" w:rsidP="002A5DF1">
      <w:pPr>
        <w:numPr>
          <w:ilvl w:val="0"/>
          <w:numId w:val="62"/>
        </w:numPr>
        <w:suppressAutoHyphens w:val="0"/>
        <w:jc w:val="both"/>
      </w:pPr>
      <w:r w:rsidRPr="00C11B44">
        <w:t>dbá na osobní zdraví a bezpečí svoje i druhýc</w:t>
      </w:r>
      <w:r w:rsidR="009B468C">
        <w:t>h, chová se odpovědně s </w:t>
      </w:r>
      <w:proofErr w:type="gramStart"/>
      <w:r w:rsidR="009B468C">
        <w:t>ohledem</w:t>
      </w:r>
      <w:r w:rsidR="00F6716D">
        <w:t xml:space="preserve">  </w:t>
      </w:r>
      <w:r w:rsidRPr="00C11B44">
        <w:t>na</w:t>
      </w:r>
      <w:proofErr w:type="gramEnd"/>
      <w:r w:rsidRPr="00C11B44">
        <w:t xml:space="preserve"> zdravé a bezpečné okolní prostředí (přírodní i společenské) </w:t>
      </w:r>
    </w:p>
    <w:p w14:paraId="73D7A39D" w14:textId="77777777" w:rsidR="009B468C" w:rsidRPr="00783282" w:rsidRDefault="009B468C" w:rsidP="009B468C">
      <w:pPr>
        <w:rPr>
          <w:b/>
          <w:sz w:val="16"/>
          <w:szCs w:val="16"/>
          <w:u w:val="single"/>
        </w:rPr>
      </w:pPr>
    </w:p>
    <w:p w14:paraId="32ACAAAF" w14:textId="77777777" w:rsidR="009B468C" w:rsidRDefault="009B468C" w:rsidP="005C719C">
      <w:pPr>
        <w:jc w:val="center"/>
        <w:rPr>
          <w:b/>
          <w:sz w:val="28"/>
          <w:u w:val="single"/>
        </w:rPr>
      </w:pPr>
    </w:p>
    <w:p w14:paraId="251CBDBD" w14:textId="77777777" w:rsidR="005C719C" w:rsidRPr="00C11B44" w:rsidRDefault="005C719C" w:rsidP="005C719C">
      <w:pPr>
        <w:jc w:val="center"/>
      </w:pPr>
      <w:r w:rsidRPr="00C11B44">
        <w:rPr>
          <w:b/>
          <w:sz w:val="28"/>
          <w:u w:val="single"/>
        </w:rPr>
        <w:t>Vzdělávací nabídka:</w:t>
      </w:r>
    </w:p>
    <w:p w14:paraId="5AA7BE0C" w14:textId="77777777" w:rsidR="005C719C" w:rsidRPr="00C11B44" w:rsidRDefault="005C719C" w:rsidP="005C719C">
      <w:pPr>
        <w:jc w:val="both"/>
      </w:pPr>
    </w:p>
    <w:p w14:paraId="7032A9A6" w14:textId="77777777" w:rsidR="005C719C" w:rsidRPr="00C11B44" w:rsidRDefault="005C719C" w:rsidP="002A5DF1">
      <w:pPr>
        <w:numPr>
          <w:ilvl w:val="0"/>
          <w:numId w:val="26"/>
        </w:numPr>
        <w:jc w:val="both"/>
      </w:pPr>
      <w:r w:rsidRPr="00C11B44">
        <w:t>Lokomoční pohybové činnosti (chůze, běh, skoky a poskoky, lezení)</w:t>
      </w:r>
    </w:p>
    <w:p w14:paraId="62A33698" w14:textId="77777777" w:rsidR="005C719C" w:rsidRPr="00C11B44" w:rsidRDefault="005C719C" w:rsidP="002A5DF1">
      <w:pPr>
        <w:numPr>
          <w:ilvl w:val="0"/>
          <w:numId w:val="26"/>
        </w:numPr>
        <w:jc w:val="both"/>
      </w:pPr>
      <w:r w:rsidRPr="00C11B44">
        <w:t>Nelokomoční pohybové činnosti (změny poloh a pohybů těla na místě)</w:t>
      </w:r>
    </w:p>
    <w:p w14:paraId="2A7257A3" w14:textId="77777777" w:rsidR="005C719C" w:rsidRPr="00C11B44" w:rsidRDefault="005C719C" w:rsidP="002A5DF1">
      <w:pPr>
        <w:pStyle w:val="Zkladntext21"/>
        <w:numPr>
          <w:ilvl w:val="0"/>
          <w:numId w:val="26"/>
        </w:numPr>
        <w:spacing w:after="0" w:line="240" w:lineRule="auto"/>
        <w:jc w:val="both"/>
      </w:pPr>
      <w:r w:rsidRPr="00C11B44">
        <w:t>Zdravotně zaměřené činnosti (vyrovnávací, protahovací, uvolňovací, dechová, relaxační cvičení)</w:t>
      </w:r>
    </w:p>
    <w:p w14:paraId="7F98C9B3" w14:textId="77777777" w:rsidR="005C719C" w:rsidRPr="00C11B44" w:rsidRDefault="005C719C" w:rsidP="002A5DF1">
      <w:pPr>
        <w:pStyle w:val="Zkladntext21"/>
        <w:numPr>
          <w:ilvl w:val="0"/>
          <w:numId w:val="26"/>
        </w:numPr>
        <w:spacing w:after="0" w:line="240" w:lineRule="auto"/>
        <w:jc w:val="both"/>
        <w:rPr>
          <w:sz w:val="22"/>
        </w:rPr>
      </w:pPr>
      <w:r w:rsidRPr="00C11B44">
        <w:t>Hudební a hudebně pohybové hry a činnosti</w:t>
      </w:r>
    </w:p>
    <w:p w14:paraId="237ECECA" w14:textId="77777777" w:rsidR="005C719C" w:rsidRPr="00C11B44" w:rsidRDefault="005C719C" w:rsidP="002A5DF1">
      <w:pPr>
        <w:numPr>
          <w:ilvl w:val="0"/>
          <w:numId w:val="26"/>
        </w:numPr>
        <w:jc w:val="both"/>
        <w:rPr>
          <w:sz w:val="22"/>
        </w:rPr>
      </w:pPr>
      <w:r w:rsidRPr="00C11B44">
        <w:rPr>
          <w:sz w:val="22"/>
        </w:rPr>
        <w:t>Činnosti relaxační a odpočinkové</w:t>
      </w:r>
    </w:p>
    <w:p w14:paraId="52CFF179" w14:textId="77777777" w:rsidR="005C719C" w:rsidRPr="00C11B44" w:rsidRDefault="005C719C" w:rsidP="002A5DF1">
      <w:pPr>
        <w:numPr>
          <w:ilvl w:val="0"/>
          <w:numId w:val="26"/>
        </w:numPr>
        <w:jc w:val="both"/>
      </w:pPr>
      <w:r w:rsidRPr="00C11B44">
        <w:rPr>
          <w:sz w:val="22"/>
        </w:rPr>
        <w:t>Společné diskuse, rozhovory, individuální a skupinová konverzace</w:t>
      </w:r>
    </w:p>
    <w:p w14:paraId="0E6FA3D9" w14:textId="77777777" w:rsidR="005C719C" w:rsidRPr="00C11B44" w:rsidRDefault="005C719C" w:rsidP="002A5DF1">
      <w:pPr>
        <w:numPr>
          <w:ilvl w:val="0"/>
          <w:numId w:val="26"/>
        </w:numPr>
        <w:jc w:val="both"/>
      </w:pPr>
      <w:r w:rsidRPr="00C11B44">
        <w:t>Komentování zážitků a aktivit</w:t>
      </w:r>
    </w:p>
    <w:p w14:paraId="6BED7D18" w14:textId="77777777" w:rsidR="005C719C" w:rsidRPr="00C11B44" w:rsidRDefault="005C719C" w:rsidP="002A5DF1">
      <w:pPr>
        <w:numPr>
          <w:ilvl w:val="0"/>
          <w:numId w:val="26"/>
        </w:numPr>
        <w:jc w:val="both"/>
        <w:rPr>
          <w:sz w:val="22"/>
        </w:rPr>
      </w:pPr>
      <w:r w:rsidRPr="00C11B44">
        <w:t>Vyřizování vzkazů a zpráv</w:t>
      </w:r>
    </w:p>
    <w:p w14:paraId="10E4E394" w14:textId="77777777" w:rsidR="005C719C" w:rsidRPr="00C11B44" w:rsidRDefault="005C719C" w:rsidP="002A5DF1">
      <w:pPr>
        <w:numPr>
          <w:ilvl w:val="0"/>
          <w:numId w:val="26"/>
        </w:numPr>
        <w:jc w:val="both"/>
      </w:pPr>
      <w:r w:rsidRPr="00C11B44">
        <w:rPr>
          <w:sz w:val="22"/>
        </w:rPr>
        <w:t>Samostatný slovní projev na určité téma</w:t>
      </w:r>
    </w:p>
    <w:p w14:paraId="37FB60EF" w14:textId="77777777" w:rsidR="005C719C" w:rsidRPr="00C11B44" w:rsidRDefault="005C719C" w:rsidP="002A5DF1">
      <w:pPr>
        <w:numPr>
          <w:ilvl w:val="0"/>
          <w:numId w:val="26"/>
        </w:numPr>
        <w:jc w:val="both"/>
        <w:rPr>
          <w:sz w:val="22"/>
        </w:rPr>
      </w:pPr>
      <w:r w:rsidRPr="00C11B44">
        <w:rPr>
          <w:sz w:val="22"/>
        </w:rPr>
        <w:t>Přednes, recitace, dramatizace, zpěv</w:t>
      </w:r>
    </w:p>
    <w:p w14:paraId="41C28532" w14:textId="77777777" w:rsidR="005C719C" w:rsidRPr="00C11B44" w:rsidRDefault="005C719C" w:rsidP="002A5DF1">
      <w:pPr>
        <w:pStyle w:val="Zkladntext21"/>
        <w:numPr>
          <w:ilvl w:val="0"/>
          <w:numId w:val="26"/>
        </w:numPr>
        <w:spacing w:after="0" w:line="240" w:lineRule="auto"/>
        <w:jc w:val="both"/>
      </w:pPr>
      <w:r w:rsidRPr="00C11B44">
        <w:t>Sledování pohádek a příběhů obohacujících citový život dítěte</w:t>
      </w:r>
    </w:p>
    <w:p w14:paraId="5E7C96DE" w14:textId="77777777" w:rsidR="005C719C" w:rsidRPr="00C11B44" w:rsidRDefault="005C719C" w:rsidP="002A5DF1">
      <w:pPr>
        <w:numPr>
          <w:ilvl w:val="0"/>
          <w:numId w:val="26"/>
        </w:numPr>
        <w:jc w:val="both"/>
        <w:rPr>
          <w:sz w:val="22"/>
        </w:rPr>
      </w:pPr>
      <w:r w:rsidRPr="00C11B44">
        <w:t>Spontánní hra, volné hry a experimenty s materiálem</w:t>
      </w:r>
    </w:p>
    <w:p w14:paraId="6CB4BC54" w14:textId="77777777" w:rsidR="005C719C" w:rsidRPr="00C11B44" w:rsidRDefault="005C719C" w:rsidP="002A5DF1">
      <w:pPr>
        <w:pStyle w:val="Zkladntextodsazen"/>
        <w:numPr>
          <w:ilvl w:val="0"/>
          <w:numId w:val="26"/>
        </w:numPr>
        <w:jc w:val="both"/>
      </w:pPr>
      <w:r w:rsidRPr="00C11B44">
        <w:rPr>
          <w:sz w:val="22"/>
        </w:rPr>
        <w:t>Námětové hry a činnosti</w:t>
      </w:r>
    </w:p>
    <w:p w14:paraId="6CA9E21E" w14:textId="77777777" w:rsidR="005C719C" w:rsidRPr="00C11B44" w:rsidRDefault="005C719C" w:rsidP="002A5DF1">
      <w:pPr>
        <w:numPr>
          <w:ilvl w:val="0"/>
          <w:numId w:val="26"/>
        </w:numPr>
        <w:jc w:val="both"/>
        <w:rPr>
          <w:sz w:val="22"/>
        </w:rPr>
      </w:pPr>
      <w:r w:rsidRPr="00C11B44">
        <w:t>Hry podporující tvořivost, představivost a fantazii (kognitivní, konstruktivní, hudební, výtvarné, dramatické)</w:t>
      </w:r>
    </w:p>
    <w:p w14:paraId="4C547FA0" w14:textId="77777777" w:rsidR="005C719C" w:rsidRPr="00C11B44" w:rsidRDefault="005C719C" w:rsidP="002A5DF1">
      <w:pPr>
        <w:numPr>
          <w:ilvl w:val="0"/>
          <w:numId w:val="26"/>
        </w:numPr>
        <w:jc w:val="both"/>
      </w:pPr>
      <w:r w:rsidRPr="00C11B44">
        <w:rPr>
          <w:sz w:val="22"/>
        </w:rPr>
        <w:t>Činnosti zaměřené k vytváření (chápání) pojmů a osvojování poznatků</w:t>
      </w:r>
    </w:p>
    <w:p w14:paraId="60B0F829" w14:textId="77777777" w:rsidR="005C719C" w:rsidRPr="00C11B44" w:rsidRDefault="005C719C" w:rsidP="002A5DF1">
      <w:pPr>
        <w:numPr>
          <w:ilvl w:val="0"/>
          <w:numId w:val="26"/>
        </w:numPr>
        <w:jc w:val="both"/>
      </w:pPr>
      <w:r w:rsidRPr="00C11B44">
        <w:t>Práce s obrazovým materiálem</w:t>
      </w:r>
    </w:p>
    <w:p w14:paraId="002D3156" w14:textId="77777777" w:rsidR="005C719C" w:rsidRPr="00C11B44" w:rsidRDefault="005C719C" w:rsidP="002A5DF1">
      <w:pPr>
        <w:pStyle w:val="Zkladntext21"/>
        <w:numPr>
          <w:ilvl w:val="0"/>
          <w:numId w:val="26"/>
        </w:numPr>
        <w:spacing w:after="0" w:line="240" w:lineRule="auto"/>
        <w:jc w:val="both"/>
        <w:rPr>
          <w:sz w:val="22"/>
        </w:rPr>
      </w:pPr>
      <w:r w:rsidRPr="00C11B44">
        <w:t>Činnosti zajišťující spokojenost a radost, činnosti vyvolávající veselí a pohodu</w:t>
      </w:r>
    </w:p>
    <w:p w14:paraId="60CA6E0E" w14:textId="77777777" w:rsidR="005C719C" w:rsidRPr="00C11B44" w:rsidRDefault="005C719C" w:rsidP="002A5DF1">
      <w:pPr>
        <w:pStyle w:val="Zkladntext"/>
        <w:numPr>
          <w:ilvl w:val="0"/>
          <w:numId w:val="26"/>
        </w:numPr>
        <w:rPr>
          <w:sz w:val="22"/>
        </w:rPr>
      </w:pPr>
      <w:r w:rsidRPr="00C11B44">
        <w:rPr>
          <w:sz w:val="22"/>
        </w:rPr>
        <w:t>Běžné verbální i neverbální komunikační aktivity dítěte s druhým dítětem i s dospělým</w:t>
      </w:r>
    </w:p>
    <w:p w14:paraId="50ED09AB" w14:textId="77777777" w:rsidR="005C719C" w:rsidRPr="00C11B44" w:rsidRDefault="005C719C" w:rsidP="002A5DF1">
      <w:pPr>
        <w:pStyle w:val="Zkladntext"/>
        <w:numPr>
          <w:ilvl w:val="0"/>
          <w:numId w:val="26"/>
        </w:numPr>
        <w:rPr>
          <w:sz w:val="22"/>
        </w:rPr>
      </w:pPr>
      <w:r w:rsidRPr="00C11B44">
        <w:rPr>
          <w:sz w:val="22"/>
        </w:rPr>
        <w:t>Četba, vyprávění a poslech pohádek a příběhů s etickým obsahem a poučením</w:t>
      </w:r>
    </w:p>
    <w:p w14:paraId="3098D3A4" w14:textId="77777777" w:rsidR="005C719C" w:rsidRPr="00C11B44" w:rsidRDefault="005C719C" w:rsidP="002A5DF1">
      <w:pPr>
        <w:numPr>
          <w:ilvl w:val="0"/>
          <w:numId w:val="26"/>
        </w:numPr>
        <w:jc w:val="both"/>
        <w:rPr>
          <w:sz w:val="22"/>
        </w:rPr>
      </w:pPr>
      <w:r w:rsidRPr="00C11B44">
        <w:rPr>
          <w:sz w:val="22"/>
        </w:rPr>
        <w:t>Různorodé společné hry a skupinové aktivity</w:t>
      </w:r>
    </w:p>
    <w:p w14:paraId="71FC1158" w14:textId="77777777" w:rsidR="005C719C" w:rsidRPr="00C11B44" w:rsidRDefault="005C719C" w:rsidP="002A5DF1">
      <w:pPr>
        <w:pStyle w:val="Zkladntext"/>
        <w:numPr>
          <w:ilvl w:val="0"/>
          <w:numId w:val="26"/>
        </w:numPr>
        <w:rPr>
          <w:sz w:val="22"/>
        </w:rPr>
      </w:pPr>
      <w:r w:rsidRPr="00C11B44">
        <w:rPr>
          <w:sz w:val="22"/>
        </w:rPr>
        <w:t>Aktivity přibližující dítěti pravidla vzájemného styku (zdvořilost, ohleduplnost, tolerance, spolupráce) a mravní hodnoty (dobro, zlo, spravedlnost, pravda, upřímnost, otevřenost apod.) v jednání lidí</w:t>
      </w:r>
    </w:p>
    <w:p w14:paraId="6E3243D8" w14:textId="77777777" w:rsidR="005C719C" w:rsidRPr="00C11B44" w:rsidRDefault="005C719C" w:rsidP="002A5DF1">
      <w:pPr>
        <w:numPr>
          <w:ilvl w:val="0"/>
          <w:numId w:val="26"/>
        </w:numPr>
        <w:jc w:val="both"/>
      </w:pPr>
      <w:r w:rsidRPr="00C11B44">
        <w:rPr>
          <w:sz w:val="22"/>
        </w:rPr>
        <w:lastRenderedPageBreak/>
        <w:t>Aktivity přibližující dítěti svět kultury a umění a umožňující mu poznat rozmanitost kultur</w:t>
      </w:r>
    </w:p>
    <w:p w14:paraId="19619E72" w14:textId="77777777" w:rsidR="005C719C" w:rsidRPr="00C11B44" w:rsidRDefault="005C719C" w:rsidP="002A5DF1">
      <w:pPr>
        <w:numPr>
          <w:ilvl w:val="0"/>
          <w:numId w:val="26"/>
        </w:numPr>
        <w:jc w:val="both"/>
      </w:pPr>
      <w:r w:rsidRPr="00C11B44">
        <w:t>Činnosti vyžadující samostatné vystupování</w:t>
      </w:r>
    </w:p>
    <w:p w14:paraId="51084152" w14:textId="77777777" w:rsidR="005C719C" w:rsidRPr="00C11B44" w:rsidRDefault="005C719C" w:rsidP="002A5DF1">
      <w:pPr>
        <w:numPr>
          <w:ilvl w:val="0"/>
          <w:numId w:val="26"/>
        </w:numPr>
        <w:jc w:val="both"/>
      </w:pPr>
      <w:r w:rsidRPr="00C11B44">
        <w:t>Hry na téma rodiny a přátelství</w:t>
      </w:r>
    </w:p>
    <w:p w14:paraId="44BED2B0" w14:textId="77777777" w:rsidR="005C719C" w:rsidRPr="00C11B44" w:rsidRDefault="005C719C" w:rsidP="002A5DF1">
      <w:pPr>
        <w:numPr>
          <w:ilvl w:val="0"/>
          <w:numId w:val="26"/>
        </w:numPr>
        <w:jc w:val="both"/>
      </w:pPr>
      <w:r w:rsidRPr="00C11B44">
        <w:t>Činnosti k poznávání různých lidských vlastností</w:t>
      </w:r>
    </w:p>
    <w:p w14:paraId="67A572FE" w14:textId="77777777" w:rsidR="005C719C" w:rsidRPr="00C11B44" w:rsidRDefault="005C719C" w:rsidP="002A5DF1">
      <w:pPr>
        <w:numPr>
          <w:ilvl w:val="0"/>
          <w:numId w:val="26"/>
        </w:numPr>
        <w:jc w:val="both"/>
      </w:pPr>
      <w:r w:rsidRPr="00C11B44">
        <w:t>Dramatické činnosti, hraní rolí, hudební, hudebně pohybové</w:t>
      </w:r>
    </w:p>
    <w:p w14:paraId="513957EF" w14:textId="77777777" w:rsidR="005C719C" w:rsidRPr="00C11B44" w:rsidRDefault="005C719C" w:rsidP="002A5DF1">
      <w:pPr>
        <w:numPr>
          <w:ilvl w:val="0"/>
          <w:numId w:val="26"/>
        </w:numPr>
        <w:jc w:val="both"/>
      </w:pPr>
      <w:r w:rsidRPr="00C11B44">
        <w:t>Přípravy a realizace společných zábav a slavností (v rámci zvyků a tradic, sportovní akce, kulturní programy)</w:t>
      </w:r>
    </w:p>
    <w:p w14:paraId="1FEF479D" w14:textId="77777777" w:rsidR="005C719C" w:rsidRPr="00C11B44" w:rsidRDefault="005C719C" w:rsidP="002A5DF1">
      <w:pPr>
        <w:numPr>
          <w:ilvl w:val="0"/>
          <w:numId w:val="26"/>
        </w:numPr>
        <w:jc w:val="both"/>
      </w:pPr>
      <w:r w:rsidRPr="00C11B44">
        <w:t>Slovesné, literární, výtvarné, dramatické, hudební činnosti</w:t>
      </w:r>
    </w:p>
    <w:p w14:paraId="399B1911" w14:textId="77777777" w:rsidR="005C719C" w:rsidRPr="00C11B44" w:rsidRDefault="005C719C" w:rsidP="002A5DF1">
      <w:pPr>
        <w:numPr>
          <w:ilvl w:val="0"/>
          <w:numId w:val="26"/>
        </w:numPr>
        <w:jc w:val="both"/>
      </w:pPr>
      <w:r w:rsidRPr="00C11B44">
        <w:t>Poslech pohádek, příběhů, veršů, hudebních skladeb, písní</w:t>
      </w:r>
    </w:p>
    <w:p w14:paraId="0E1D8283" w14:textId="77777777" w:rsidR="005C719C" w:rsidRPr="00C11B44" w:rsidRDefault="005C719C" w:rsidP="002A5DF1">
      <w:pPr>
        <w:numPr>
          <w:ilvl w:val="0"/>
          <w:numId w:val="26"/>
        </w:numPr>
        <w:jc w:val="both"/>
      </w:pPr>
      <w:r w:rsidRPr="00C11B44">
        <w:t>Setkávání se s literárním, dramatickým, výtvarným, hudebním uměním mimo mateřskou školu</w:t>
      </w:r>
    </w:p>
    <w:p w14:paraId="1D248D32" w14:textId="77777777" w:rsidR="005C719C" w:rsidRPr="00C11B44" w:rsidRDefault="005C719C" w:rsidP="002A5DF1">
      <w:pPr>
        <w:numPr>
          <w:ilvl w:val="0"/>
          <w:numId w:val="26"/>
        </w:numPr>
        <w:jc w:val="both"/>
        <w:rPr>
          <w:sz w:val="22"/>
        </w:rPr>
      </w:pPr>
      <w:r w:rsidRPr="00C11B44">
        <w:t>Aktivity zaměřené k získávání orientace v obci (vycházka, návštěva)</w:t>
      </w:r>
    </w:p>
    <w:p w14:paraId="1E497415" w14:textId="77777777" w:rsidR="005C719C" w:rsidRPr="00C11B44" w:rsidRDefault="005C719C" w:rsidP="002A5DF1">
      <w:pPr>
        <w:numPr>
          <w:ilvl w:val="0"/>
          <w:numId w:val="26"/>
        </w:numPr>
        <w:jc w:val="both"/>
        <w:rPr>
          <w:sz w:val="22"/>
        </w:rPr>
      </w:pPr>
      <w:r w:rsidRPr="00C11B44">
        <w:rPr>
          <w:sz w:val="22"/>
        </w:rPr>
        <w:t>Sledování událostí v obci a účast na akcích, které jsou pro dítě zajímavé</w:t>
      </w:r>
    </w:p>
    <w:p w14:paraId="02F716F5" w14:textId="77777777" w:rsidR="005C719C" w:rsidRPr="00C11B44" w:rsidRDefault="005C719C" w:rsidP="002A5DF1">
      <w:pPr>
        <w:numPr>
          <w:ilvl w:val="0"/>
          <w:numId w:val="26"/>
        </w:numPr>
        <w:jc w:val="both"/>
      </w:pPr>
      <w:r w:rsidRPr="00C11B44">
        <w:rPr>
          <w:sz w:val="22"/>
        </w:rPr>
        <w:t xml:space="preserve">Přirozené pozorování blízkého prostředí a života v něm, okolní přírody, kulturních </w:t>
      </w:r>
      <w:r w:rsidRPr="00C11B44">
        <w:rPr>
          <w:sz w:val="22"/>
        </w:rPr>
        <w:br/>
        <w:t>i technických objektů, vycházky do okolí, výlety</w:t>
      </w:r>
    </w:p>
    <w:p w14:paraId="5C3879DD" w14:textId="77777777" w:rsidR="005C719C" w:rsidRPr="00C11B44" w:rsidRDefault="005C719C" w:rsidP="002A5DF1">
      <w:pPr>
        <w:numPr>
          <w:ilvl w:val="0"/>
          <w:numId w:val="26"/>
        </w:numPr>
        <w:jc w:val="both"/>
        <w:rPr>
          <w:rFonts w:ascii="Arial Narrow" w:hAnsi="Arial Narrow" w:cs="Arial Narrow"/>
        </w:rPr>
      </w:pPr>
      <w:r w:rsidRPr="00C11B44">
        <w:t>Artikulační, řečové, sluchové a rytmické hry, hry se slovy, slovní hádanky, vokální činnosti</w:t>
      </w:r>
    </w:p>
    <w:p w14:paraId="7DA7EA5A" w14:textId="77777777" w:rsidR="005C719C" w:rsidRPr="00C11B44" w:rsidRDefault="005C719C" w:rsidP="002A5DF1">
      <w:pPr>
        <w:numPr>
          <w:ilvl w:val="0"/>
          <w:numId w:val="26"/>
        </w:numPr>
        <w:jc w:val="both"/>
      </w:pPr>
      <w:r w:rsidRPr="00C11B44">
        <w:t>Prohlížení knih</w:t>
      </w:r>
    </w:p>
    <w:p w14:paraId="2DD67216" w14:textId="77777777" w:rsidR="005C719C" w:rsidRPr="00C11B44" w:rsidRDefault="005C719C" w:rsidP="002A5DF1">
      <w:pPr>
        <w:numPr>
          <w:ilvl w:val="0"/>
          <w:numId w:val="26"/>
        </w:numPr>
        <w:jc w:val="both"/>
      </w:pPr>
      <w:r w:rsidRPr="00C11B44">
        <w:t>Činnosti a příležitosti seznamující děti s různými sdělovacími prostředky</w:t>
      </w:r>
    </w:p>
    <w:p w14:paraId="16E38558" w14:textId="77777777" w:rsidR="005C719C" w:rsidRPr="00C11B44" w:rsidRDefault="005C719C" w:rsidP="002A5DF1">
      <w:pPr>
        <w:pStyle w:val="Zkladntextodsazen"/>
        <w:numPr>
          <w:ilvl w:val="0"/>
          <w:numId w:val="26"/>
        </w:numPr>
        <w:jc w:val="both"/>
      </w:pPr>
      <w:r w:rsidRPr="00C11B44">
        <w:t>Konkrétní operace s materiálem (třídění, přiřazování, uspořádání, odhad, porovnávání apod.)</w:t>
      </w:r>
    </w:p>
    <w:p w14:paraId="317F4228" w14:textId="77777777" w:rsidR="005C719C" w:rsidRPr="00C11B44" w:rsidRDefault="005C719C" w:rsidP="002A5DF1">
      <w:pPr>
        <w:pStyle w:val="Zkladntextodsazen"/>
        <w:numPr>
          <w:ilvl w:val="0"/>
          <w:numId w:val="26"/>
        </w:numPr>
        <w:jc w:val="both"/>
      </w:pPr>
      <w:r w:rsidRPr="00C11B44">
        <w:t>Smyslové hry, nejrůznější činnosti zaměřené na rozvo</w:t>
      </w:r>
      <w:r w:rsidR="009B468C">
        <w:t xml:space="preserve">j a cvičení </w:t>
      </w:r>
      <w:proofErr w:type="gramStart"/>
      <w:r w:rsidR="009B468C">
        <w:t>postřehu</w:t>
      </w:r>
      <w:r w:rsidRPr="00C11B44">
        <w:t xml:space="preserve">  a</w:t>
      </w:r>
      <w:proofErr w:type="gramEnd"/>
      <w:r w:rsidRPr="00C11B44">
        <w:t xml:space="preserve"> vnímání, zrakové a sluchové paměti, koncentrace pozornosti apod.</w:t>
      </w:r>
    </w:p>
    <w:p w14:paraId="7A19D36B" w14:textId="77777777" w:rsidR="005C719C" w:rsidRPr="00C11B44" w:rsidRDefault="005C719C" w:rsidP="002A5DF1">
      <w:pPr>
        <w:pStyle w:val="Zkladntextodsazen"/>
        <w:numPr>
          <w:ilvl w:val="0"/>
          <w:numId w:val="26"/>
        </w:numPr>
        <w:jc w:val="both"/>
      </w:pPr>
      <w:r w:rsidRPr="00C11B44">
        <w:t>Námětové hry a činnosti</w:t>
      </w:r>
    </w:p>
    <w:p w14:paraId="4BD0965F" w14:textId="77777777" w:rsidR="005C719C" w:rsidRPr="00C11B44" w:rsidRDefault="005C719C" w:rsidP="002A5DF1">
      <w:pPr>
        <w:pStyle w:val="Zkladntext21"/>
        <w:numPr>
          <w:ilvl w:val="0"/>
          <w:numId w:val="26"/>
        </w:numPr>
        <w:spacing w:after="0" w:line="240" w:lineRule="auto"/>
        <w:jc w:val="both"/>
      </w:pPr>
      <w:r w:rsidRPr="00C11B44">
        <w:t>Činnosti přiměřené sílám a schopnos</w:t>
      </w:r>
      <w:r w:rsidR="009B468C">
        <w:t xml:space="preserve">tem dítěte a úkoly s viditelným </w:t>
      </w:r>
      <w:r w:rsidRPr="00C11B44">
        <w:t>cílem                   a výsledkem, v nichž může být dítě úspěšné</w:t>
      </w:r>
    </w:p>
    <w:p w14:paraId="1C25A6EF" w14:textId="77777777" w:rsidR="005C719C" w:rsidRPr="00C11B44" w:rsidRDefault="005C719C" w:rsidP="002A5DF1">
      <w:pPr>
        <w:numPr>
          <w:ilvl w:val="0"/>
          <w:numId w:val="26"/>
        </w:numPr>
        <w:jc w:val="both"/>
      </w:pPr>
      <w:r w:rsidRPr="00C11B44">
        <w:t>Estetické a tvůrčí aktivity</w:t>
      </w:r>
    </w:p>
    <w:p w14:paraId="6B81F24B" w14:textId="77777777" w:rsidR="005C719C" w:rsidRPr="00C11B44" w:rsidRDefault="005C719C" w:rsidP="002A5DF1">
      <w:pPr>
        <w:numPr>
          <w:ilvl w:val="0"/>
          <w:numId w:val="26"/>
        </w:numPr>
        <w:jc w:val="both"/>
      </w:pPr>
      <w:r w:rsidRPr="00C11B44">
        <w:t>Sociální a interaktivní hry</w:t>
      </w:r>
    </w:p>
    <w:p w14:paraId="73390E6B" w14:textId="77777777" w:rsidR="005C719C" w:rsidRPr="00C11B44" w:rsidRDefault="005C719C" w:rsidP="002A5DF1">
      <w:pPr>
        <w:numPr>
          <w:ilvl w:val="0"/>
          <w:numId w:val="26"/>
        </w:numPr>
        <w:jc w:val="both"/>
      </w:pPr>
      <w:r w:rsidRPr="00C11B44">
        <w:t>Společná setkávání, povídání, sdílení a aktivní naslouchání druhému</w:t>
      </w:r>
    </w:p>
    <w:p w14:paraId="6EEB23B7" w14:textId="77777777" w:rsidR="00556E57" w:rsidRPr="00C11B44" w:rsidRDefault="00556E57" w:rsidP="005C719C">
      <w:pPr>
        <w:jc w:val="both"/>
        <w:rPr>
          <w:rFonts w:ascii="Arial Narrow" w:hAnsi="Arial Narrow" w:cs="Arial Narrow"/>
        </w:rPr>
      </w:pPr>
    </w:p>
    <w:p w14:paraId="4DC625A1" w14:textId="77777777" w:rsidR="005C719C" w:rsidRPr="00C11B44" w:rsidRDefault="005C719C" w:rsidP="005C719C">
      <w:pPr>
        <w:suppressAutoHyphens w:val="0"/>
        <w:rPr>
          <w:b/>
          <w:sz w:val="28"/>
          <w:szCs w:val="28"/>
          <w:u w:val="single"/>
          <w:lang w:eastAsia="en-US" w:bidi="en-US"/>
        </w:rPr>
      </w:pPr>
    </w:p>
    <w:p w14:paraId="459E7EF5" w14:textId="77777777" w:rsidR="005C719C" w:rsidRPr="00C11B44" w:rsidRDefault="00335E65" w:rsidP="00335E65">
      <w:pPr>
        <w:suppressAutoHyphens w:val="0"/>
        <w:rPr>
          <w:b/>
          <w:sz w:val="28"/>
          <w:szCs w:val="28"/>
          <w:u w:val="single"/>
          <w:lang w:eastAsia="en-US" w:bidi="en-US"/>
        </w:rPr>
      </w:pPr>
      <w:r w:rsidRPr="00C11B44">
        <w:rPr>
          <w:b/>
          <w:sz w:val="28"/>
          <w:szCs w:val="28"/>
          <w:u w:val="single"/>
          <w:lang w:eastAsia="en-US" w:bidi="en-US"/>
        </w:rPr>
        <w:t xml:space="preserve">6.4   </w:t>
      </w:r>
      <w:r w:rsidR="005C719C" w:rsidRPr="00C11B44">
        <w:rPr>
          <w:b/>
          <w:sz w:val="28"/>
          <w:szCs w:val="28"/>
          <w:u w:val="single"/>
          <w:lang w:eastAsia="en-US" w:bidi="en-US"/>
        </w:rPr>
        <w:t>IB. - KVETOUCÍ JARO</w:t>
      </w:r>
    </w:p>
    <w:p w14:paraId="6C79654D" w14:textId="77777777" w:rsidR="005C719C" w:rsidRPr="00C11B44" w:rsidRDefault="005C719C" w:rsidP="005C719C">
      <w:pPr>
        <w:rPr>
          <w:b/>
        </w:rPr>
      </w:pPr>
    </w:p>
    <w:p w14:paraId="0830352F" w14:textId="77777777" w:rsidR="005C719C" w:rsidRPr="00C11B44" w:rsidRDefault="005C719C" w:rsidP="005C719C">
      <w:pPr>
        <w:rPr>
          <w:b/>
          <w:u w:val="single"/>
        </w:rPr>
      </w:pPr>
      <w:r w:rsidRPr="00C11B44">
        <w:rPr>
          <w:b/>
          <w:u w:val="single"/>
        </w:rPr>
        <w:t>Pedagogický záměr</w:t>
      </w:r>
    </w:p>
    <w:p w14:paraId="3C750971" w14:textId="77777777" w:rsidR="005C719C" w:rsidRPr="00C11B44" w:rsidRDefault="005C719C" w:rsidP="005C719C">
      <w:pPr>
        <w:rPr>
          <w:b/>
          <w:u w:val="single"/>
        </w:rPr>
      </w:pPr>
    </w:p>
    <w:p w14:paraId="70F804D2" w14:textId="77777777" w:rsidR="005C719C" w:rsidRPr="00C11B44" w:rsidRDefault="005C719C" w:rsidP="005C719C">
      <w:pPr>
        <w:suppressAutoHyphens w:val="0"/>
        <w:ind w:firstLine="709"/>
        <w:jc w:val="both"/>
        <w:rPr>
          <w:lang w:eastAsia="en-US" w:bidi="en-US"/>
        </w:rPr>
      </w:pPr>
      <w:r w:rsidRPr="00C11B44">
        <w:rPr>
          <w:lang w:eastAsia="en-US" w:bidi="en-US"/>
        </w:rPr>
        <w:t>Děti budou pozorovat probouzející se přírodu, upevní si poznatky o jarní přírodě, teplotních změnách, poznají, že svět má svůj řád, vše se pravidelně střídá. Měsíc březen je prvním jarním měsícem. Sluníčko se k nám vrací, Zima ztratila svou vládu. Déšť rozmáčí poslední sníh, řeky a rybníky se naplní kalnou vodou po které plavou zbytky ledu. Kvetou první jarní rostliny – sněženka, bledule, sasanka, blatouch, petrklíč, podběl,… Zazelená se les, louka, pole, zahrada. Včely přelétají z květu na květ a přenášejí pyl. Na svět přicházejí mláďata – kuřata, housata, rodí se kůzlata, jehňata. Slavíme nejveselejší svátky roku – Velikonoce. Děti se seznámí s tradicí svátků jara, seznamují se</w:t>
      </w:r>
      <w:r w:rsidR="00EB390A">
        <w:rPr>
          <w:lang w:eastAsia="en-US" w:bidi="en-US"/>
        </w:rPr>
        <w:t xml:space="preserve"> s různými technikami</w:t>
      </w:r>
      <w:r w:rsidRPr="00C11B44">
        <w:rPr>
          <w:lang w:eastAsia="en-US" w:bidi="en-US"/>
        </w:rPr>
        <w:t xml:space="preserve"> při výrobě dekorací, rozvíjí se u nich estetické cítění a chápou, že každý jedinec může mít jiný vkus. </w:t>
      </w:r>
    </w:p>
    <w:p w14:paraId="75DDE525" w14:textId="77777777" w:rsidR="005C719C" w:rsidRPr="00C11B44" w:rsidRDefault="005C719C" w:rsidP="005C719C">
      <w:pPr>
        <w:suppressAutoHyphens w:val="0"/>
        <w:ind w:firstLine="709"/>
        <w:jc w:val="both"/>
        <w:rPr>
          <w:lang w:eastAsia="en-US" w:bidi="en-US"/>
        </w:rPr>
      </w:pPr>
      <w:r w:rsidRPr="00C11B44">
        <w:rPr>
          <w:lang w:eastAsia="en-US" w:bidi="en-US"/>
        </w:rPr>
        <w:t>Sady ovocných stromů jsou v záplavě třešňových a jabloňových květů. Vracejí se ptáci z teplých krajin a hledají místa pro svá hnízda. Na poli s</w:t>
      </w:r>
      <w:r w:rsidR="00FB33A5">
        <w:rPr>
          <w:lang w:eastAsia="en-US" w:bidi="en-US"/>
        </w:rPr>
        <w:t>ázíme brambory, řepu, obilí.</w:t>
      </w:r>
      <w:r w:rsidRPr="00C11B44">
        <w:rPr>
          <w:lang w:eastAsia="en-US" w:bidi="en-US"/>
        </w:rPr>
        <w:t xml:space="preserve"> Na vycházkách budeme pozorovat změny počasí a reakci přírody na </w:t>
      </w:r>
      <w:r w:rsidR="00FB33A5">
        <w:rPr>
          <w:lang w:eastAsia="en-US" w:bidi="en-US"/>
        </w:rPr>
        <w:t xml:space="preserve">tyto změny. </w:t>
      </w:r>
      <w:r w:rsidRPr="00C11B44">
        <w:rPr>
          <w:lang w:eastAsia="en-US" w:bidi="en-US"/>
        </w:rPr>
        <w:t>V probouzející se přírodě budeme pozorovat barvy a tvary, posl</w:t>
      </w:r>
      <w:r w:rsidR="00FB33A5">
        <w:rPr>
          <w:lang w:eastAsia="en-US" w:bidi="en-US"/>
        </w:rPr>
        <w:t>ouchat zvuky, využívat lup</w:t>
      </w:r>
      <w:r w:rsidRPr="00C11B44">
        <w:rPr>
          <w:lang w:eastAsia="en-US" w:bidi="en-US"/>
        </w:rPr>
        <w:t xml:space="preserve"> k detailnímu pozorování hmyzu, rostlin. Budeme se zapojovat do pěstitelské činnosti, experimentovat, řešit problémové situace. Prostřednictvím k</w:t>
      </w:r>
      <w:r w:rsidR="00FB33A5">
        <w:rPr>
          <w:lang w:eastAsia="en-US" w:bidi="en-US"/>
        </w:rPr>
        <w:t>nih budeme čerpat informace</w:t>
      </w:r>
      <w:r w:rsidRPr="00C11B44">
        <w:rPr>
          <w:lang w:eastAsia="en-US" w:bidi="en-US"/>
        </w:rPr>
        <w:t xml:space="preserve"> ze světa broučků, hmyzu, zvířat </w:t>
      </w:r>
      <w:r w:rsidRPr="00C11B44">
        <w:rPr>
          <w:lang w:eastAsia="en-US" w:bidi="en-US"/>
        </w:rPr>
        <w:lastRenderedPageBreak/>
        <w:t>domácích, lesních. Na základě</w:t>
      </w:r>
      <w:r w:rsidR="00FB33A5">
        <w:rPr>
          <w:lang w:eastAsia="en-US" w:bidi="en-US"/>
        </w:rPr>
        <w:t xml:space="preserve"> citových prožitků chápou,</w:t>
      </w:r>
      <w:r w:rsidRPr="00C11B44">
        <w:rPr>
          <w:lang w:eastAsia="en-US" w:bidi="en-US"/>
        </w:rPr>
        <w:t xml:space="preserve"> že rodina a domov je pro ně to nejdůležitější, je to pro ně bezpečné místo s milujícími lidmi.</w:t>
      </w:r>
    </w:p>
    <w:p w14:paraId="5CACBC31" w14:textId="77777777" w:rsidR="005C719C" w:rsidRPr="00C11B44" w:rsidRDefault="005C719C" w:rsidP="005C719C">
      <w:pPr>
        <w:suppressAutoHyphens w:val="0"/>
        <w:ind w:firstLine="709"/>
        <w:jc w:val="both"/>
        <w:rPr>
          <w:lang w:eastAsia="en-US" w:bidi="en-US"/>
        </w:rPr>
      </w:pPr>
      <w:r w:rsidRPr="00C11B44">
        <w:rPr>
          <w:lang w:eastAsia="en-US" w:bidi="en-US"/>
        </w:rPr>
        <w:t>Čeká nás také zápis do ZŠ – před tím ji navštívíme, setkáme se s našimi bývalými žáčky a kamarády, seznámíme se s prostředím, aktivně se zapojíme do školní práce. V MŠ si pak budeme hrát na školu, opakovat dosud získané znalosti, dovednosti a návyky k učení. Budeme dramatizovat pohádky a ilustrovat je.</w:t>
      </w:r>
    </w:p>
    <w:p w14:paraId="69BC9876" w14:textId="77777777" w:rsidR="005C719C" w:rsidRPr="00C11B44" w:rsidRDefault="005C719C" w:rsidP="005C719C">
      <w:pPr>
        <w:suppressAutoHyphens w:val="0"/>
        <w:ind w:firstLine="709"/>
        <w:jc w:val="both"/>
        <w:rPr>
          <w:lang w:eastAsia="en-US" w:bidi="en-US"/>
        </w:rPr>
      </w:pPr>
      <w:r w:rsidRPr="00C11B44">
        <w:rPr>
          <w:lang w:eastAsia="en-US" w:bidi="en-US"/>
        </w:rPr>
        <w:t xml:space="preserve">Dále nás v integrovaném bloku čeká seznámení s péčí o naši planetu Zemi - </w:t>
      </w:r>
      <w:r w:rsidR="00FB33A5">
        <w:rPr>
          <w:lang w:eastAsia="en-US" w:bidi="en-US"/>
        </w:rPr>
        <w:t>t</w:t>
      </w:r>
      <w:r w:rsidRPr="00C11B44">
        <w:rPr>
          <w:lang w:eastAsia="en-US" w:bidi="en-US"/>
        </w:rPr>
        <w:t xml:space="preserve">řídění odpadů, ochrana vody a přírody kolem nás. Děti se seznámí s </w:t>
      </w:r>
      <w:r w:rsidR="00FB33A5">
        <w:rPr>
          <w:lang w:eastAsia="en-US" w:bidi="en-US"/>
        </w:rPr>
        <w:t>tradičním pálením čarodějnic</w:t>
      </w:r>
      <w:r w:rsidRPr="00C11B44">
        <w:rPr>
          <w:lang w:eastAsia="en-US" w:bidi="en-US"/>
        </w:rPr>
        <w:t xml:space="preserve"> a také s bezpečností při otevřeném ohni.</w:t>
      </w:r>
    </w:p>
    <w:p w14:paraId="0331DFF5" w14:textId="77777777" w:rsidR="004342F8" w:rsidRPr="00C11B44" w:rsidRDefault="004342F8" w:rsidP="005C719C">
      <w:pPr>
        <w:rPr>
          <w:b/>
          <w:u w:val="single"/>
        </w:rPr>
      </w:pPr>
    </w:p>
    <w:p w14:paraId="2B695B80" w14:textId="77777777" w:rsidR="005C719C" w:rsidRPr="00C11B44" w:rsidRDefault="005C719C" w:rsidP="005C719C">
      <w:pPr>
        <w:rPr>
          <w:b/>
          <w:u w:val="single"/>
        </w:rPr>
      </w:pPr>
      <w:r w:rsidRPr="00C11B44">
        <w:rPr>
          <w:b/>
          <w:u w:val="single"/>
        </w:rPr>
        <w:t>T</w:t>
      </w:r>
      <w:r w:rsidR="00625F4A" w:rsidRPr="00C11B44">
        <w:rPr>
          <w:b/>
          <w:u w:val="single"/>
        </w:rPr>
        <w:t>e</w:t>
      </w:r>
      <w:r w:rsidRPr="00C11B44">
        <w:rPr>
          <w:b/>
          <w:u w:val="single"/>
        </w:rPr>
        <w:t>matické okruhy:</w:t>
      </w:r>
    </w:p>
    <w:p w14:paraId="03E7F866" w14:textId="77777777" w:rsidR="005C719C" w:rsidRPr="00C11B44" w:rsidRDefault="005C719C" w:rsidP="005C719C"/>
    <w:p w14:paraId="753122B0" w14:textId="77777777" w:rsidR="005C719C" w:rsidRPr="00C11B44" w:rsidRDefault="005C719C" w:rsidP="005C719C"/>
    <w:p w14:paraId="790CBEA2" w14:textId="77777777" w:rsidR="005C719C" w:rsidRPr="00497DF1" w:rsidRDefault="005C719C" w:rsidP="00497DF1">
      <w:pPr>
        <w:rPr>
          <w:b/>
          <w:i/>
        </w:rPr>
      </w:pPr>
      <w:r w:rsidRPr="00C11B44">
        <w:rPr>
          <w:b/>
          <w:i/>
        </w:rPr>
        <w:t>Březen</w:t>
      </w:r>
    </w:p>
    <w:p w14:paraId="78FA4110" w14:textId="77777777" w:rsidR="005C719C" w:rsidRDefault="005F2D4F" w:rsidP="002A5DF1">
      <w:pPr>
        <w:numPr>
          <w:ilvl w:val="0"/>
          <w:numId w:val="37"/>
        </w:numPr>
        <w:suppressAutoHyphens w:val="0"/>
      </w:pPr>
      <w:r>
        <w:t>Zvířátka ve volné přírodě</w:t>
      </w:r>
    </w:p>
    <w:p w14:paraId="339EF887" w14:textId="77777777" w:rsidR="005C719C" w:rsidRPr="00C11B44" w:rsidRDefault="005F2D4F" w:rsidP="00497DF1">
      <w:pPr>
        <w:numPr>
          <w:ilvl w:val="0"/>
          <w:numId w:val="37"/>
        </w:numPr>
        <w:suppressAutoHyphens w:val="0"/>
      </w:pPr>
      <w:r>
        <w:t>Zvířátka na dvorku</w:t>
      </w:r>
    </w:p>
    <w:p w14:paraId="74B1144D" w14:textId="77777777" w:rsidR="005C719C" w:rsidRDefault="005F2D4F" w:rsidP="005C719C">
      <w:pPr>
        <w:numPr>
          <w:ilvl w:val="0"/>
          <w:numId w:val="37"/>
        </w:numPr>
        <w:suppressAutoHyphens w:val="0"/>
      </w:pPr>
      <w:r>
        <w:t>Jarní zahrádka</w:t>
      </w:r>
    </w:p>
    <w:p w14:paraId="4864D631" w14:textId="77777777" w:rsidR="00497DF1" w:rsidRPr="00C11B44" w:rsidRDefault="005F2D4F" w:rsidP="005C719C">
      <w:pPr>
        <w:numPr>
          <w:ilvl w:val="0"/>
          <w:numId w:val="37"/>
        </w:numPr>
        <w:suppressAutoHyphens w:val="0"/>
      </w:pPr>
      <w:r>
        <w:t>Knih pohádek</w:t>
      </w:r>
    </w:p>
    <w:p w14:paraId="5F79F854" w14:textId="77777777" w:rsidR="005C719C" w:rsidRPr="00C11B44" w:rsidRDefault="005C719C" w:rsidP="005C719C">
      <w:pPr>
        <w:suppressAutoHyphens w:val="0"/>
      </w:pPr>
    </w:p>
    <w:p w14:paraId="6538A93F" w14:textId="77777777" w:rsidR="005C719C" w:rsidRPr="00C11B44" w:rsidRDefault="005C719C" w:rsidP="005C719C">
      <w:pPr>
        <w:tabs>
          <w:tab w:val="left" w:pos="2250"/>
        </w:tabs>
        <w:rPr>
          <w:b/>
          <w:i/>
        </w:rPr>
      </w:pPr>
      <w:r w:rsidRPr="00C11B44">
        <w:rPr>
          <w:b/>
          <w:i/>
        </w:rPr>
        <w:t>Duben</w:t>
      </w:r>
      <w:r w:rsidRPr="00C11B44">
        <w:rPr>
          <w:b/>
          <w:i/>
        </w:rPr>
        <w:tab/>
      </w:r>
    </w:p>
    <w:p w14:paraId="49C1C3F5" w14:textId="77777777" w:rsidR="005C719C" w:rsidRPr="00C11B44" w:rsidRDefault="005C719C" w:rsidP="005C719C">
      <w:pPr>
        <w:suppressAutoHyphens w:val="0"/>
      </w:pPr>
    </w:p>
    <w:p w14:paraId="29876153" w14:textId="77777777" w:rsidR="005C719C" w:rsidRDefault="005F2D4F" w:rsidP="002A5DF1">
      <w:pPr>
        <w:numPr>
          <w:ilvl w:val="0"/>
          <w:numId w:val="38"/>
        </w:numPr>
        <w:suppressAutoHyphens w:val="0"/>
      </w:pPr>
      <w:r>
        <w:t>Hody, hody doprovody</w:t>
      </w:r>
    </w:p>
    <w:p w14:paraId="49AD8664" w14:textId="77777777" w:rsidR="005F2D4F" w:rsidRPr="00C11B44" w:rsidRDefault="005F2D4F" w:rsidP="002A5DF1">
      <w:pPr>
        <w:numPr>
          <w:ilvl w:val="0"/>
          <w:numId w:val="38"/>
        </w:numPr>
        <w:suppressAutoHyphens w:val="0"/>
      </w:pPr>
      <w:r>
        <w:t>Voda, voděnka</w:t>
      </w:r>
    </w:p>
    <w:p w14:paraId="210990FB" w14:textId="77777777" w:rsidR="002D4401" w:rsidRPr="00C11B44" w:rsidRDefault="008B67B1" w:rsidP="00D2669E">
      <w:pPr>
        <w:numPr>
          <w:ilvl w:val="0"/>
          <w:numId w:val="38"/>
        </w:numPr>
        <w:suppressAutoHyphens w:val="0"/>
      </w:pPr>
      <w:r>
        <w:t>Třídíme odpad</w:t>
      </w:r>
    </w:p>
    <w:p w14:paraId="070BC12F" w14:textId="77777777" w:rsidR="005C719C" w:rsidRPr="00C11B44" w:rsidRDefault="005C719C" w:rsidP="002A5DF1">
      <w:pPr>
        <w:numPr>
          <w:ilvl w:val="0"/>
          <w:numId w:val="38"/>
        </w:numPr>
        <w:suppressAutoHyphens w:val="0"/>
      </w:pPr>
      <w:r w:rsidRPr="00C11B44">
        <w:t>Planeta Země</w:t>
      </w:r>
    </w:p>
    <w:p w14:paraId="68FECCF0" w14:textId="77777777" w:rsidR="005C719C" w:rsidRPr="00C11B44" w:rsidRDefault="005F2D4F" w:rsidP="002A5DF1">
      <w:pPr>
        <w:numPr>
          <w:ilvl w:val="0"/>
          <w:numId w:val="38"/>
        </w:numPr>
        <w:suppressAutoHyphens w:val="0"/>
      </w:pPr>
      <w:r>
        <w:t>Škola čar a kouzel</w:t>
      </w:r>
    </w:p>
    <w:p w14:paraId="1208FB1E" w14:textId="77777777" w:rsidR="00AB061F" w:rsidRDefault="00AB061F" w:rsidP="00AB061F">
      <w:pPr>
        <w:suppressAutoHyphens w:val="0"/>
        <w:ind w:left="720"/>
      </w:pPr>
    </w:p>
    <w:p w14:paraId="7D965EE6" w14:textId="77777777" w:rsidR="006C1752" w:rsidRDefault="006C1752" w:rsidP="006C1752"/>
    <w:p w14:paraId="0CC395D1" w14:textId="77777777" w:rsidR="005C719C" w:rsidRPr="00C11B44" w:rsidRDefault="005C719C" w:rsidP="006C1752">
      <w:pPr>
        <w:jc w:val="center"/>
      </w:pPr>
      <w:r w:rsidRPr="00C11B44">
        <w:rPr>
          <w:b/>
          <w:sz w:val="28"/>
          <w:szCs w:val="28"/>
          <w:u w:val="single"/>
        </w:rPr>
        <w:t>Dílčí cíle:</w:t>
      </w:r>
    </w:p>
    <w:p w14:paraId="46573AEF" w14:textId="77777777" w:rsidR="005C719C" w:rsidRPr="00C11B44" w:rsidRDefault="005C719C" w:rsidP="006C1752">
      <w:pPr>
        <w:jc w:val="center"/>
      </w:pPr>
    </w:p>
    <w:p w14:paraId="1B7CABA8" w14:textId="77777777" w:rsidR="005C719C" w:rsidRPr="00C11B44" w:rsidRDefault="005C719C" w:rsidP="005C719C">
      <w:pPr>
        <w:jc w:val="both"/>
      </w:pPr>
      <w:r w:rsidRPr="00C11B44">
        <w:rPr>
          <w:b/>
        </w:rPr>
        <w:t>Dítě a jeho tělo</w:t>
      </w:r>
    </w:p>
    <w:p w14:paraId="18D214CA" w14:textId="77777777" w:rsidR="005C719C" w:rsidRPr="00C11B44" w:rsidRDefault="005C719C" w:rsidP="002A5DF1">
      <w:pPr>
        <w:numPr>
          <w:ilvl w:val="0"/>
          <w:numId w:val="36"/>
        </w:numPr>
        <w:jc w:val="both"/>
      </w:pPr>
      <w:r w:rsidRPr="00C11B44">
        <w:t xml:space="preserve">rozvoj pohybových schopností a zdokonalování dovedností v oblasti hrubé i jemné motoriky (koordinace a rozsahu pohybu, dýchání, koordinace ruky a oka apod.), ovládání pohybového aparátu a tělesných funkcí </w:t>
      </w:r>
    </w:p>
    <w:p w14:paraId="4E744B2B" w14:textId="77777777" w:rsidR="005C719C" w:rsidRPr="00C11B44" w:rsidRDefault="005C719C" w:rsidP="002A5DF1">
      <w:pPr>
        <w:numPr>
          <w:ilvl w:val="0"/>
          <w:numId w:val="36"/>
        </w:numPr>
        <w:jc w:val="both"/>
      </w:pPr>
      <w:r w:rsidRPr="00C11B44">
        <w:t>rozvoj a užívání všech smyslů</w:t>
      </w:r>
    </w:p>
    <w:p w14:paraId="5E749CE4" w14:textId="77777777" w:rsidR="005C719C" w:rsidRPr="00C11B44" w:rsidRDefault="005C719C" w:rsidP="002A5DF1">
      <w:pPr>
        <w:numPr>
          <w:ilvl w:val="0"/>
          <w:numId w:val="36"/>
        </w:numPr>
        <w:jc w:val="both"/>
      </w:pPr>
      <w:r w:rsidRPr="00C11B44">
        <w:t xml:space="preserve">osvojení si věku přiměřených praktických dovedností </w:t>
      </w:r>
    </w:p>
    <w:p w14:paraId="3AB3C2BA" w14:textId="77777777" w:rsidR="005C719C" w:rsidRPr="00C11B44" w:rsidRDefault="005C719C" w:rsidP="002A5DF1">
      <w:pPr>
        <w:numPr>
          <w:ilvl w:val="0"/>
          <w:numId w:val="36"/>
        </w:numPr>
        <w:jc w:val="both"/>
      </w:pPr>
      <w:r w:rsidRPr="00C11B44">
        <w:t xml:space="preserve">osvojení si poznatků a dovedností důležitých k podpoře zdraví, bezpečí, osobní pohody i pohody prostředí </w:t>
      </w:r>
    </w:p>
    <w:p w14:paraId="1D4222A1" w14:textId="77777777" w:rsidR="005C719C" w:rsidRPr="00C11B44" w:rsidRDefault="005C719C" w:rsidP="002A5DF1">
      <w:pPr>
        <w:numPr>
          <w:ilvl w:val="0"/>
          <w:numId w:val="36"/>
        </w:numPr>
        <w:jc w:val="both"/>
      </w:pPr>
      <w:r w:rsidRPr="00C11B44">
        <w:t xml:space="preserve">vytváření zdravých životních návyků a postojů jako základu zdravého životního stylu </w:t>
      </w:r>
    </w:p>
    <w:p w14:paraId="0D3731CA" w14:textId="77777777" w:rsidR="005C719C" w:rsidRPr="00C11B44" w:rsidRDefault="005C719C" w:rsidP="005C719C">
      <w:pPr>
        <w:jc w:val="both"/>
        <w:rPr>
          <w:b/>
        </w:rPr>
      </w:pPr>
    </w:p>
    <w:p w14:paraId="197DC7CF" w14:textId="77777777" w:rsidR="00491667" w:rsidRPr="00C11B44" w:rsidRDefault="005C719C" w:rsidP="00491667">
      <w:pPr>
        <w:jc w:val="both"/>
      </w:pPr>
      <w:r w:rsidRPr="00C11B44">
        <w:rPr>
          <w:b/>
        </w:rPr>
        <w:t xml:space="preserve">Dítě a jeho psychika </w:t>
      </w:r>
    </w:p>
    <w:p w14:paraId="0967173C" w14:textId="77777777" w:rsidR="005C719C" w:rsidRPr="00C11B44" w:rsidRDefault="005C719C" w:rsidP="002A5DF1">
      <w:pPr>
        <w:pStyle w:val="Odstavecseseznamem"/>
        <w:numPr>
          <w:ilvl w:val="0"/>
          <w:numId w:val="73"/>
        </w:numPr>
        <w:jc w:val="both"/>
      </w:pPr>
      <w:r w:rsidRPr="00C11B44">
        <w:t>rozvoj řečových schopností a jazykových dovedností receptivních (vnímání, naslouchání, porozumění) i produktivních (výslovnosti, vytváření pojmů, mluvního projevu, vyjadřování)</w:t>
      </w:r>
    </w:p>
    <w:p w14:paraId="52F313C4" w14:textId="77777777" w:rsidR="005C719C" w:rsidRPr="00C11B44" w:rsidRDefault="005C719C" w:rsidP="002A5DF1">
      <w:pPr>
        <w:numPr>
          <w:ilvl w:val="0"/>
          <w:numId w:val="34"/>
        </w:numPr>
        <w:jc w:val="both"/>
      </w:pPr>
      <w:r w:rsidRPr="00C11B44">
        <w:t xml:space="preserve">rozvoj, zpřesňování a kultivace smyslového vnímání, přechod od konkrétně názorného myšlení k myšlení slovně-logickému (pojmovému), rozvoj paměti a pozornosti, přechod od bezděčných forem těchto funkcí k úmyslným, rozvoj a kultivace představivosti a fantazie </w:t>
      </w:r>
    </w:p>
    <w:p w14:paraId="524A1E2B" w14:textId="77777777" w:rsidR="005C719C" w:rsidRPr="00C11B44" w:rsidRDefault="005C719C" w:rsidP="002A5DF1">
      <w:pPr>
        <w:numPr>
          <w:ilvl w:val="0"/>
          <w:numId w:val="34"/>
        </w:numPr>
        <w:jc w:val="both"/>
      </w:pPr>
      <w:r w:rsidRPr="00C11B44">
        <w:t>posilování přirozených poznávacích citů (zvídavosti, zájmu, radosti z objevování apod.)</w:t>
      </w:r>
    </w:p>
    <w:p w14:paraId="00743AE8" w14:textId="77777777" w:rsidR="005C719C" w:rsidRPr="00C11B44" w:rsidRDefault="005C719C" w:rsidP="002A5DF1">
      <w:pPr>
        <w:numPr>
          <w:ilvl w:val="0"/>
          <w:numId w:val="34"/>
        </w:numPr>
        <w:jc w:val="both"/>
      </w:pPr>
      <w:r w:rsidRPr="00C11B44">
        <w:t xml:space="preserve">vytváření základů pro práci s informacemi </w:t>
      </w:r>
    </w:p>
    <w:p w14:paraId="06047D3F" w14:textId="77777777" w:rsidR="005C719C" w:rsidRPr="00C11B44" w:rsidRDefault="005C719C" w:rsidP="002A5DF1">
      <w:pPr>
        <w:numPr>
          <w:ilvl w:val="0"/>
          <w:numId w:val="34"/>
        </w:numPr>
        <w:jc w:val="both"/>
        <w:rPr>
          <w:b/>
        </w:rPr>
      </w:pPr>
      <w:r w:rsidRPr="00C11B44">
        <w:t xml:space="preserve">rozvoj a kultivace mravního i estetického vnímání, cítění a prožívání </w:t>
      </w:r>
    </w:p>
    <w:p w14:paraId="75459EBE" w14:textId="77777777" w:rsidR="005C719C" w:rsidRPr="00C11B44" w:rsidRDefault="005C719C" w:rsidP="005C719C">
      <w:pPr>
        <w:jc w:val="both"/>
        <w:rPr>
          <w:b/>
        </w:rPr>
      </w:pPr>
    </w:p>
    <w:p w14:paraId="0AE7E7F4" w14:textId="77777777" w:rsidR="005C719C" w:rsidRPr="00C11B44" w:rsidRDefault="005C719C" w:rsidP="005C719C">
      <w:pPr>
        <w:jc w:val="both"/>
      </w:pPr>
      <w:r w:rsidRPr="00C11B44">
        <w:rPr>
          <w:b/>
        </w:rPr>
        <w:lastRenderedPageBreak/>
        <w:t xml:space="preserve">Dítě a ten druhý </w:t>
      </w:r>
    </w:p>
    <w:p w14:paraId="7DBA38B4" w14:textId="77777777" w:rsidR="005C719C" w:rsidRPr="00C11B44" w:rsidRDefault="005C719C" w:rsidP="002A5DF1">
      <w:pPr>
        <w:numPr>
          <w:ilvl w:val="0"/>
          <w:numId w:val="47"/>
        </w:numPr>
        <w:ind w:left="709" w:hanging="345"/>
        <w:jc w:val="both"/>
      </w:pPr>
      <w:r w:rsidRPr="00C11B44">
        <w:t>posilování prosociálního chování ve vztahu k ostatním lidem (v rodině, v mateřské škole, v dětské herní skupině apod.)</w:t>
      </w:r>
    </w:p>
    <w:p w14:paraId="6C1E5304" w14:textId="77777777" w:rsidR="005C719C" w:rsidRPr="00C11B44" w:rsidRDefault="005C719C" w:rsidP="002A5DF1">
      <w:pPr>
        <w:numPr>
          <w:ilvl w:val="0"/>
          <w:numId w:val="47"/>
        </w:numPr>
        <w:ind w:left="709" w:hanging="345"/>
        <w:jc w:val="both"/>
      </w:pPr>
      <w:r w:rsidRPr="00C11B44">
        <w:t>vytváření prosociálních postojů (rozvoj sociální citlivosti, tolerance, respektu, přizpůsobivosti apod.)</w:t>
      </w:r>
    </w:p>
    <w:p w14:paraId="6263A395" w14:textId="77777777" w:rsidR="005C719C" w:rsidRPr="00C11B44" w:rsidRDefault="005C719C" w:rsidP="002A5DF1">
      <w:pPr>
        <w:numPr>
          <w:ilvl w:val="0"/>
          <w:numId w:val="47"/>
        </w:numPr>
        <w:ind w:left="709" w:hanging="345"/>
        <w:jc w:val="both"/>
      </w:pPr>
      <w:r w:rsidRPr="00C11B44">
        <w:t xml:space="preserve">rozvoj interaktivních a komunikativních dovedností verbálních i neverbálních </w:t>
      </w:r>
    </w:p>
    <w:p w14:paraId="238770F5" w14:textId="77777777" w:rsidR="005C719C" w:rsidRPr="00C11B44" w:rsidRDefault="005C719C" w:rsidP="002A5DF1">
      <w:pPr>
        <w:numPr>
          <w:ilvl w:val="0"/>
          <w:numId w:val="47"/>
        </w:numPr>
        <w:ind w:left="709" w:hanging="345"/>
        <w:jc w:val="both"/>
      </w:pPr>
      <w:r w:rsidRPr="00C11B44">
        <w:t xml:space="preserve">rozvoj kooperativních dovedností </w:t>
      </w:r>
    </w:p>
    <w:p w14:paraId="1E053B13" w14:textId="77777777" w:rsidR="005C719C" w:rsidRPr="00C11B44" w:rsidRDefault="005C719C" w:rsidP="005C719C">
      <w:pPr>
        <w:jc w:val="both"/>
      </w:pPr>
    </w:p>
    <w:p w14:paraId="49B81A19" w14:textId="77777777" w:rsidR="005C719C" w:rsidRPr="00C11B44" w:rsidRDefault="005C719C" w:rsidP="005C719C">
      <w:pPr>
        <w:jc w:val="both"/>
      </w:pPr>
      <w:r w:rsidRPr="00C11B44">
        <w:rPr>
          <w:b/>
        </w:rPr>
        <w:t>Dítě a společnost</w:t>
      </w:r>
    </w:p>
    <w:p w14:paraId="36CE14E3" w14:textId="77777777" w:rsidR="005C719C" w:rsidRPr="00C11B44" w:rsidRDefault="005C719C" w:rsidP="002A5DF1">
      <w:pPr>
        <w:numPr>
          <w:ilvl w:val="0"/>
          <w:numId w:val="30"/>
        </w:numPr>
        <w:jc w:val="both"/>
      </w:pPr>
      <w:r w:rsidRPr="00C11B44">
        <w:t>rozvoj schopnosti žít ve společenství ostatních lidí (spolupracovat, spolupodílet se), přináležet k tomuto společenství (ke třídě, k rodině, k ostatním dětem) a vnímat              a přijímat základní hodnoty v tomto společenství uznávané</w:t>
      </w:r>
    </w:p>
    <w:p w14:paraId="1B042035" w14:textId="77777777" w:rsidR="005C719C" w:rsidRPr="00C11B44" w:rsidRDefault="005C719C" w:rsidP="002A5DF1">
      <w:pPr>
        <w:numPr>
          <w:ilvl w:val="0"/>
          <w:numId w:val="30"/>
        </w:numPr>
        <w:jc w:val="both"/>
      </w:pPr>
      <w:r w:rsidRPr="00C11B44">
        <w:t xml:space="preserve">rozvoj společenského i estetického vkusu </w:t>
      </w:r>
    </w:p>
    <w:p w14:paraId="08545FA2" w14:textId="77777777" w:rsidR="005C719C" w:rsidRPr="00C11B44" w:rsidRDefault="005C719C" w:rsidP="002A5DF1">
      <w:pPr>
        <w:numPr>
          <w:ilvl w:val="0"/>
          <w:numId w:val="30"/>
        </w:numPr>
        <w:jc w:val="both"/>
      </w:pPr>
      <w:r w:rsidRPr="00C11B44">
        <w:t>seznamování se světem lidí, kultury, umění, osvojení si zák</w:t>
      </w:r>
      <w:r w:rsidR="007C476B">
        <w:t xml:space="preserve">ladních poznatků </w:t>
      </w:r>
      <w:r w:rsidRPr="00C11B44">
        <w:t xml:space="preserve">o prostředí, v němž dítě žije </w:t>
      </w:r>
    </w:p>
    <w:p w14:paraId="27E57D2E" w14:textId="77777777" w:rsidR="005C719C" w:rsidRPr="00C11B44" w:rsidRDefault="005C719C" w:rsidP="005C719C">
      <w:pPr>
        <w:jc w:val="both"/>
      </w:pPr>
    </w:p>
    <w:p w14:paraId="2A001173" w14:textId="77777777" w:rsidR="005C719C" w:rsidRPr="00C11B44" w:rsidRDefault="005C719C" w:rsidP="005C719C">
      <w:pPr>
        <w:jc w:val="both"/>
      </w:pPr>
      <w:r w:rsidRPr="00C11B44">
        <w:rPr>
          <w:b/>
        </w:rPr>
        <w:t>Dítě a svět</w:t>
      </w:r>
    </w:p>
    <w:p w14:paraId="5FAA240B" w14:textId="77777777" w:rsidR="005C719C" w:rsidRPr="00C11B44" w:rsidRDefault="005C719C" w:rsidP="002A5DF1">
      <w:pPr>
        <w:numPr>
          <w:ilvl w:val="0"/>
          <w:numId w:val="15"/>
        </w:numPr>
        <w:jc w:val="both"/>
      </w:pPr>
      <w:r w:rsidRPr="00C11B44">
        <w:t xml:space="preserve">vytváření elementárního povědomí o širším přírodním, kulturním i technickém prostředí, o jejich rozmanitosti, vývoji a neustálých proměnách </w:t>
      </w:r>
    </w:p>
    <w:p w14:paraId="1D35ADD6" w14:textId="77777777" w:rsidR="005C719C" w:rsidRPr="00C11B44" w:rsidRDefault="005C719C" w:rsidP="002A5DF1">
      <w:pPr>
        <w:numPr>
          <w:ilvl w:val="0"/>
          <w:numId w:val="15"/>
        </w:numPr>
        <w:jc w:val="both"/>
      </w:pPr>
      <w:r w:rsidRPr="00C11B44">
        <w:t>rozvoj úcty k životu ve všech jeho formách</w:t>
      </w:r>
    </w:p>
    <w:p w14:paraId="2F5ABD8A" w14:textId="77777777" w:rsidR="005C719C" w:rsidRPr="00C11B44" w:rsidRDefault="005C719C" w:rsidP="002A5DF1">
      <w:pPr>
        <w:numPr>
          <w:ilvl w:val="0"/>
          <w:numId w:val="15"/>
        </w:numPr>
        <w:jc w:val="both"/>
      </w:pPr>
      <w:r w:rsidRPr="00C11B44">
        <w:t>rozvoj schopnosti přizpůsobovat se podmínkám vnějšího prostředí i jeho změnám</w:t>
      </w:r>
    </w:p>
    <w:p w14:paraId="472625F5" w14:textId="77777777" w:rsidR="005C719C" w:rsidRPr="00C11B44" w:rsidRDefault="005C719C" w:rsidP="002A5DF1">
      <w:pPr>
        <w:numPr>
          <w:ilvl w:val="0"/>
          <w:numId w:val="15"/>
        </w:numPr>
        <w:jc w:val="both"/>
      </w:pPr>
      <w:r w:rsidRPr="00C11B44">
        <w:t xml:space="preserve">poznávání jiných kultur </w:t>
      </w:r>
    </w:p>
    <w:p w14:paraId="1D8B0524" w14:textId="77777777" w:rsidR="004342F8" w:rsidRPr="00C11B44" w:rsidRDefault="005C719C" w:rsidP="004342F8">
      <w:pPr>
        <w:numPr>
          <w:ilvl w:val="0"/>
          <w:numId w:val="15"/>
        </w:numPr>
        <w:jc w:val="both"/>
      </w:pPr>
      <w:r w:rsidRPr="00C11B44">
        <w:t xml:space="preserve">vytvoření povědomí o vlastní sounáležitosti se světem, s živou a neživou přírodou, lidmi, společností, planetou Zemí </w:t>
      </w:r>
    </w:p>
    <w:p w14:paraId="79510772" w14:textId="77777777" w:rsidR="00DB2B4D" w:rsidRDefault="00DB2B4D" w:rsidP="004342F8">
      <w:pPr>
        <w:jc w:val="center"/>
        <w:rPr>
          <w:b/>
          <w:sz w:val="28"/>
          <w:szCs w:val="28"/>
          <w:u w:val="single"/>
        </w:rPr>
      </w:pPr>
    </w:p>
    <w:p w14:paraId="3497AAA8" w14:textId="77777777" w:rsidR="004342F8" w:rsidRPr="00C11B44" w:rsidRDefault="004342F8" w:rsidP="004342F8">
      <w:pPr>
        <w:jc w:val="center"/>
        <w:rPr>
          <w:b/>
          <w:sz w:val="28"/>
          <w:szCs w:val="28"/>
          <w:u w:val="single"/>
        </w:rPr>
      </w:pPr>
      <w:r w:rsidRPr="00C11B44">
        <w:rPr>
          <w:b/>
          <w:sz w:val="28"/>
          <w:szCs w:val="28"/>
          <w:u w:val="single"/>
        </w:rPr>
        <w:t>Podpora klíčových kompetencí:</w:t>
      </w:r>
    </w:p>
    <w:p w14:paraId="397ACDD1" w14:textId="77777777" w:rsidR="004342F8" w:rsidRPr="00C11B44" w:rsidRDefault="004342F8" w:rsidP="004342F8">
      <w:pPr>
        <w:jc w:val="center"/>
        <w:rPr>
          <w:b/>
          <w:sz w:val="28"/>
          <w:szCs w:val="28"/>
          <w:u w:val="single"/>
        </w:rPr>
      </w:pPr>
    </w:p>
    <w:p w14:paraId="37369C26" w14:textId="77777777" w:rsidR="004342F8" w:rsidRPr="00C11B44" w:rsidRDefault="004342F8" w:rsidP="004342F8">
      <w:pPr>
        <w:jc w:val="both"/>
        <w:rPr>
          <w:b/>
        </w:rPr>
      </w:pPr>
      <w:r w:rsidRPr="00C11B44">
        <w:rPr>
          <w:b/>
        </w:rPr>
        <w:t>kompetence k učení</w:t>
      </w:r>
    </w:p>
    <w:p w14:paraId="451133BF" w14:textId="77777777" w:rsidR="004342F8" w:rsidRPr="00C11B44" w:rsidRDefault="004342F8" w:rsidP="002A5DF1">
      <w:pPr>
        <w:numPr>
          <w:ilvl w:val="0"/>
          <w:numId w:val="63"/>
        </w:numPr>
        <w:suppressAutoHyphens w:val="0"/>
        <w:jc w:val="both"/>
        <w:rPr>
          <w:sz w:val="28"/>
          <w:szCs w:val="32"/>
        </w:rPr>
      </w:pPr>
      <w:r w:rsidRPr="00C11B44">
        <w:rPr>
          <w:szCs w:val="32"/>
        </w:rPr>
        <w:t>soustředěně pozoruje, zkoumá, objevuje, všímá si souvislostí, experimentuje a užívá při tom jednoduchých pojmů, znaků a symbol</w:t>
      </w:r>
    </w:p>
    <w:p w14:paraId="3FFB0D57" w14:textId="77777777" w:rsidR="004342F8" w:rsidRPr="00C11B44" w:rsidRDefault="004342F8" w:rsidP="002A5DF1">
      <w:pPr>
        <w:numPr>
          <w:ilvl w:val="0"/>
          <w:numId w:val="63"/>
        </w:numPr>
        <w:suppressAutoHyphens w:val="0"/>
        <w:jc w:val="both"/>
        <w:rPr>
          <w:sz w:val="28"/>
          <w:szCs w:val="32"/>
        </w:rPr>
      </w:pPr>
      <w:r w:rsidRPr="00C11B44">
        <w:rPr>
          <w:szCs w:val="32"/>
        </w:rPr>
        <w:t>má elementární poznatky o světě lidí, kultury, přírody i techniky, který dítě obklopuje, o jeho rozmanitostech a proměnách; orientuje se v řádu a dění v prostředí, ve kterém žije</w:t>
      </w:r>
    </w:p>
    <w:p w14:paraId="1D3B8C1D" w14:textId="77777777" w:rsidR="004342F8" w:rsidRPr="00C11B44" w:rsidRDefault="004342F8" w:rsidP="002A5DF1">
      <w:pPr>
        <w:numPr>
          <w:ilvl w:val="0"/>
          <w:numId w:val="63"/>
        </w:numPr>
        <w:suppressAutoHyphens w:val="0"/>
        <w:jc w:val="both"/>
        <w:rPr>
          <w:sz w:val="28"/>
          <w:szCs w:val="32"/>
        </w:rPr>
      </w:pPr>
      <w:r w:rsidRPr="00C11B44">
        <w:rPr>
          <w:szCs w:val="32"/>
        </w:rPr>
        <w:t>klade otázky a hledá na ně odpovědi, aktivně si všímá, co se kolem něho děje, chce porozumět věcem, jevům a dějům, které kolem sebe vidí, poznává, že se může mnohému naučit, raduje se z toho, co samo dokázalo, zvládlo</w:t>
      </w:r>
    </w:p>
    <w:p w14:paraId="107AEF48" w14:textId="77777777" w:rsidR="004342F8" w:rsidRPr="00C11B44" w:rsidRDefault="004342F8" w:rsidP="002A5DF1">
      <w:pPr>
        <w:numPr>
          <w:ilvl w:val="0"/>
          <w:numId w:val="63"/>
        </w:numPr>
        <w:suppressAutoHyphens w:val="0"/>
        <w:jc w:val="both"/>
        <w:rPr>
          <w:sz w:val="28"/>
          <w:szCs w:val="32"/>
        </w:rPr>
      </w:pPr>
      <w:r w:rsidRPr="00C11B44">
        <w:rPr>
          <w:szCs w:val="32"/>
        </w:rPr>
        <w:t xml:space="preserve">získanou zkušenost uplatňuje v praktických situacích a v dalším učení </w:t>
      </w:r>
    </w:p>
    <w:p w14:paraId="573A6037" w14:textId="77777777" w:rsidR="004342F8" w:rsidRPr="00C11B44" w:rsidRDefault="004342F8" w:rsidP="002A5DF1">
      <w:pPr>
        <w:numPr>
          <w:ilvl w:val="0"/>
          <w:numId w:val="63"/>
        </w:numPr>
        <w:suppressAutoHyphens w:val="0"/>
        <w:jc w:val="both"/>
        <w:rPr>
          <w:sz w:val="28"/>
          <w:szCs w:val="32"/>
        </w:rPr>
      </w:pPr>
      <w:r w:rsidRPr="00C11B44">
        <w:rPr>
          <w:szCs w:val="32"/>
        </w:rPr>
        <w:t xml:space="preserve">učí se nejen spontánně, ale i vědomě, vyvine úsilí, soustředí se na činnost a záměrně si zapamatuje; při zadané práci dokončí, co započalo; dovede postupovat podle instrukcí a pokynů, je schopno dobrat se k výsledkům </w:t>
      </w:r>
    </w:p>
    <w:p w14:paraId="758A0D9F" w14:textId="77777777" w:rsidR="004342F8" w:rsidRPr="00C11B44" w:rsidRDefault="004342F8" w:rsidP="002A5DF1">
      <w:pPr>
        <w:numPr>
          <w:ilvl w:val="0"/>
          <w:numId w:val="63"/>
        </w:numPr>
        <w:suppressAutoHyphens w:val="0"/>
        <w:jc w:val="both"/>
        <w:rPr>
          <w:sz w:val="28"/>
          <w:szCs w:val="32"/>
        </w:rPr>
      </w:pPr>
      <w:r w:rsidRPr="00C11B44">
        <w:rPr>
          <w:szCs w:val="32"/>
        </w:rPr>
        <w:t xml:space="preserve">odhaduje své síly, učí se hodnotit svoje osobní pokroky i oceňovat výkony druhých </w:t>
      </w:r>
    </w:p>
    <w:p w14:paraId="4C397F54" w14:textId="77777777" w:rsidR="004342F8" w:rsidRPr="00C11B44" w:rsidRDefault="004342F8" w:rsidP="002A5DF1">
      <w:pPr>
        <w:numPr>
          <w:ilvl w:val="0"/>
          <w:numId w:val="63"/>
        </w:numPr>
        <w:suppressAutoHyphens w:val="0"/>
        <w:jc w:val="both"/>
        <w:rPr>
          <w:sz w:val="28"/>
          <w:szCs w:val="32"/>
        </w:rPr>
      </w:pPr>
      <w:r w:rsidRPr="00C11B44">
        <w:rPr>
          <w:szCs w:val="32"/>
        </w:rPr>
        <w:t xml:space="preserve">pokud se mu dostává uznání a ocenění, učí se s chutí </w:t>
      </w:r>
    </w:p>
    <w:p w14:paraId="54D68903" w14:textId="77777777" w:rsidR="004342F8" w:rsidRPr="00C11B44" w:rsidRDefault="004342F8" w:rsidP="004342F8">
      <w:pPr>
        <w:jc w:val="both"/>
        <w:rPr>
          <w:szCs w:val="32"/>
        </w:rPr>
      </w:pPr>
    </w:p>
    <w:p w14:paraId="45532D94" w14:textId="77777777" w:rsidR="004342F8" w:rsidRPr="00C11B44" w:rsidRDefault="004342F8" w:rsidP="004342F8">
      <w:pPr>
        <w:jc w:val="both"/>
        <w:rPr>
          <w:b/>
        </w:rPr>
      </w:pPr>
      <w:r w:rsidRPr="00C11B44">
        <w:rPr>
          <w:b/>
        </w:rPr>
        <w:t>komunikativní kompetence</w:t>
      </w:r>
    </w:p>
    <w:p w14:paraId="2308596A" w14:textId="77777777" w:rsidR="004342F8" w:rsidRPr="00C11B44" w:rsidRDefault="004342F8" w:rsidP="002A5DF1">
      <w:pPr>
        <w:numPr>
          <w:ilvl w:val="0"/>
          <w:numId w:val="59"/>
        </w:numPr>
        <w:suppressAutoHyphens w:val="0"/>
        <w:jc w:val="both"/>
      </w:pPr>
      <w:r w:rsidRPr="00C11B44">
        <w:t>dokáže se vyjadřovat a sdělovat své prožitky, pocity a nálady různými prostředky (řečovými, výtvarnými, hudebními, dramatickými apod.)</w:t>
      </w:r>
    </w:p>
    <w:p w14:paraId="125AF866" w14:textId="77777777" w:rsidR="004342F8" w:rsidRPr="00C11B44" w:rsidRDefault="004342F8" w:rsidP="002A5DF1">
      <w:pPr>
        <w:numPr>
          <w:ilvl w:val="0"/>
          <w:numId w:val="59"/>
        </w:numPr>
        <w:suppressAutoHyphens w:val="0"/>
        <w:jc w:val="both"/>
      </w:pPr>
      <w:r w:rsidRPr="00C11B44">
        <w:t>domlouvá se gesty i slovy, rozlišuje některé symboly, rozumí jejich významu i funkci</w:t>
      </w:r>
    </w:p>
    <w:p w14:paraId="46F82012" w14:textId="77777777" w:rsidR="004342F8" w:rsidRPr="00C11B44" w:rsidRDefault="004342F8" w:rsidP="002A5DF1">
      <w:pPr>
        <w:numPr>
          <w:ilvl w:val="0"/>
          <w:numId w:val="59"/>
        </w:numPr>
        <w:suppressAutoHyphens w:val="0"/>
        <w:jc w:val="both"/>
      </w:pPr>
      <w:r w:rsidRPr="00C11B44">
        <w:t xml:space="preserve">v běžných situacích komunikuje bez zábran a ostychu s dětmi i s dospělými; chápe, že být komunikativní, vstřícné, iniciativní a aktivní je výhodou </w:t>
      </w:r>
    </w:p>
    <w:p w14:paraId="37F3232A" w14:textId="77777777" w:rsidR="004342F8" w:rsidRPr="00C11B44" w:rsidRDefault="004342F8" w:rsidP="002A5DF1">
      <w:pPr>
        <w:numPr>
          <w:ilvl w:val="0"/>
          <w:numId w:val="59"/>
        </w:numPr>
        <w:suppressAutoHyphens w:val="0"/>
        <w:jc w:val="both"/>
      </w:pPr>
      <w:r w:rsidRPr="00C11B44">
        <w:t xml:space="preserve">ovládá řeč, hovoří ve vhodně formulovaných větách, samostatně vyjadřuje své myšlenky, sdělení, otázky i odpovědi, rozumí slyšenému, slovně reaguje a vede smysluplný dialog </w:t>
      </w:r>
    </w:p>
    <w:p w14:paraId="0598C6D2" w14:textId="77777777" w:rsidR="004342F8" w:rsidRPr="00C11B44" w:rsidRDefault="004342F8" w:rsidP="002A5DF1">
      <w:pPr>
        <w:numPr>
          <w:ilvl w:val="0"/>
          <w:numId w:val="59"/>
        </w:numPr>
        <w:suppressAutoHyphens w:val="0"/>
        <w:jc w:val="both"/>
      </w:pPr>
      <w:r w:rsidRPr="00C11B44">
        <w:t xml:space="preserve">průběžně rozšiřuje svou slovní zásobu a aktivně ji používá k dokonalejší komunikaci </w:t>
      </w:r>
    </w:p>
    <w:p w14:paraId="5110217B" w14:textId="77777777" w:rsidR="004342F8" w:rsidRPr="00C11B44" w:rsidRDefault="004342F8" w:rsidP="004342F8">
      <w:pPr>
        <w:ind w:left="720"/>
        <w:jc w:val="both"/>
      </w:pPr>
      <w:r w:rsidRPr="00C11B44">
        <w:lastRenderedPageBreak/>
        <w:t>s okolím</w:t>
      </w:r>
    </w:p>
    <w:p w14:paraId="72E1588D" w14:textId="77777777" w:rsidR="004342F8" w:rsidRPr="00C11B44" w:rsidRDefault="004342F8" w:rsidP="002A5DF1">
      <w:pPr>
        <w:numPr>
          <w:ilvl w:val="0"/>
          <w:numId w:val="67"/>
        </w:numPr>
        <w:suppressAutoHyphens w:val="0"/>
        <w:jc w:val="both"/>
      </w:pPr>
      <w:r w:rsidRPr="00C11B44">
        <w:t xml:space="preserve">dovede využít informativní a komunikativní prostředky se kterými se běžně setkává (knížky, encyklopedie, počítač, audiovizuální technika, </w:t>
      </w:r>
      <w:proofErr w:type="gramStart"/>
      <w:r w:rsidRPr="00C11B44">
        <w:t>telefon,</w:t>
      </w:r>
      <w:proofErr w:type="gramEnd"/>
      <w:r w:rsidRPr="00C11B44">
        <w:t xml:space="preserve"> apod.)</w:t>
      </w:r>
    </w:p>
    <w:p w14:paraId="4A0F1681" w14:textId="77777777" w:rsidR="004342F8" w:rsidRPr="00C11B44" w:rsidRDefault="004342F8" w:rsidP="004342F8">
      <w:pPr>
        <w:jc w:val="both"/>
        <w:rPr>
          <w:b/>
          <w:szCs w:val="32"/>
        </w:rPr>
      </w:pPr>
    </w:p>
    <w:p w14:paraId="3FDF2150" w14:textId="77777777" w:rsidR="004342F8" w:rsidRPr="00C11B44" w:rsidRDefault="004342F8" w:rsidP="004342F8">
      <w:pPr>
        <w:jc w:val="both"/>
        <w:rPr>
          <w:b/>
          <w:szCs w:val="32"/>
        </w:rPr>
      </w:pPr>
      <w:r w:rsidRPr="00C11B44">
        <w:rPr>
          <w:b/>
          <w:szCs w:val="32"/>
        </w:rPr>
        <w:t xml:space="preserve">kompetence k řešení problémů </w:t>
      </w:r>
    </w:p>
    <w:p w14:paraId="6E0DDAB8" w14:textId="77777777" w:rsidR="004342F8" w:rsidRPr="00C11B44" w:rsidRDefault="004342F8" w:rsidP="002A5DF1">
      <w:pPr>
        <w:numPr>
          <w:ilvl w:val="0"/>
          <w:numId w:val="58"/>
        </w:numPr>
        <w:suppressAutoHyphens w:val="0"/>
        <w:jc w:val="both"/>
      </w:pPr>
      <w:r w:rsidRPr="00C11B44">
        <w:t xml:space="preserve">všímá si dění i problémů v bezprostředním okolí; přirozenou motivací k řešení dalších problémů a situací je pro něj pozitivní odezva na aktivní zájem </w:t>
      </w:r>
    </w:p>
    <w:p w14:paraId="248CAAD3" w14:textId="77777777" w:rsidR="004342F8" w:rsidRPr="00C11B44" w:rsidRDefault="004342F8" w:rsidP="002A5DF1">
      <w:pPr>
        <w:numPr>
          <w:ilvl w:val="0"/>
          <w:numId w:val="58"/>
        </w:numPr>
        <w:suppressAutoHyphens w:val="0"/>
        <w:jc w:val="both"/>
      </w:pPr>
      <w:r w:rsidRPr="00C11B44">
        <w:t xml:space="preserve">řeší problémy na které stačí; známé a opakující se situace se snaží řešit samostatně </w:t>
      </w:r>
    </w:p>
    <w:p w14:paraId="43821C5F" w14:textId="77777777" w:rsidR="004342F8" w:rsidRPr="00C11B44" w:rsidRDefault="004342F8" w:rsidP="004342F8">
      <w:pPr>
        <w:ind w:left="720"/>
        <w:jc w:val="both"/>
      </w:pPr>
      <w:r w:rsidRPr="00C11B44">
        <w:t xml:space="preserve">(na základě nápodoby či opakování), náročnější s oporou a pomocí dospělého </w:t>
      </w:r>
    </w:p>
    <w:p w14:paraId="7187396E" w14:textId="77777777" w:rsidR="004342F8" w:rsidRPr="00C11B44" w:rsidRDefault="004342F8" w:rsidP="002A5DF1">
      <w:pPr>
        <w:numPr>
          <w:ilvl w:val="0"/>
          <w:numId w:val="59"/>
        </w:numPr>
        <w:suppressAutoHyphens w:val="0"/>
        <w:jc w:val="both"/>
      </w:pPr>
      <w:r w:rsidRPr="00C11B44">
        <w:t xml:space="preserve">problémy řeší na základě bezprostřední zkušenosti; postupuje cestou pokusu a omylu, zkouší, experimentuje; spontánně vymýšlí nova řešení problémů a situací; hledá různé možnosti a varianty (má vlastní, originální nápady); využívá při tom dosavadních zkušeností, fantazii a představivost </w:t>
      </w:r>
    </w:p>
    <w:p w14:paraId="6BB337C1" w14:textId="77777777" w:rsidR="004342F8" w:rsidRPr="00C11B44" w:rsidRDefault="004342F8" w:rsidP="002A5DF1">
      <w:pPr>
        <w:numPr>
          <w:ilvl w:val="0"/>
          <w:numId w:val="59"/>
        </w:numPr>
        <w:suppressAutoHyphens w:val="0"/>
        <w:jc w:val="both"/>
      </w:pPr>
      <w:r w:rsidRPr="00C11B44">
        <w:t>chápe, že vyhýbat se řešení problémů nevede k cíli, ale že jejich včasné a uvážlivé řešení je naopak výhodou; uvědomuje si, že svou aktivitou a iniciativou může situaci ovlivnit</w:t>
      </w:r>
    </w:p>
    <w:p w14:paraId="556EDE9F" w14:textId="77777777" w:rsidR="004342F8" w:rsidRPr="00C11B44" w:rsidRDefault="004342F8" w:rsidP="002A5DF1">
      <w:pPr>
        <w:numPr>
          <w:ilvl w:val="0"/>
          <w:numId w:val="59"/>
        </w:numPr>
        <w:suppressAutoHyphens w:val="0"/>
        <w:jc w:val="both"/>
      </w:pPr>
      <w:r w:rsidRPr="00C11B44">
        <w:t>nebojí se chybovat, pokud nachází pozitivní oc</w:t>
      </w:r>
      <w:r w:rsidR="009B468C">
        <w:t xml:space="preserve">enění nejen za úspěch, ale také </w:t>
      </w:r>
      <w:r w:rsidR="00F6716D">
        <w:t xml:space="preserve">  </w:t>
      </w:r>
      <w:r w:rsidRPr="00C11B44">
        <w:t xml:space="preserve">za snahu </w:t>
      </w:r>
    </w:p>
    <w:p w14:paraId="195F6F2D" w14:textId="77777777" w:rsidR="004342F8" w:rsidRPr="00C11B44" w:rsidRDefault="004342F8" w:rsidP="002A5DF1">
      <w:pPr>
        <w:numPr>
          <w:ilvl w:val="0"/>
          <w:numId w:val="59"/>
        </w:numPr>
        <w:suppressAutoHyphens w:val="0"/>
        <w:jc w:val="both"/>
      </w:pPr>
      <w:r w:rsidRPr="00C11B44">
        <w:t xml:space="preserve">zpřesňuje si početní představy, užívá číselných a matematických pojmů, vnímá elementární matematické souvislosti </w:t>
      </w:r>
    </w:p>
    <w:p w14:paraId="7D38DD06" w14:textId="77777777" w:rsidR="004342F8" w:rsidRPr="00C11B44" w:rsidRDefault="004342F8" w:rsidP="002A5DF1">
      <w:pPr>
        <w:numPr>
          <w:ilvl w:val="0"/>
          <w:numId w:val="59"/>
        </w:numPr>
        <w:suppressAutoHyphens w:val="0"/>
        <w:jc w:val="both"/>
      </w:pPr>
      <w:r w:rsidRPr="00C11B44">
        <w:t xml:space="preserve">rozlišuje řešení, která jsou funkční (vedou k cíli), a řešení, která funkční nejsou; dokáže mezi nimi volit </w:t>
      </w:r>
    </w:p>
    <w:p w14:paraId="09841A8E" w14:textId="77777777" w:rsidR="004342F8" w:rsidRPr="00C11B44" w:rsidRDefault="004342F8" w:rsidP="004342F8">
      <w:pPr>
        <w:jc w:val="both"/>
      </w:pPr>
    </w:p>
    <w:p w14:paraId="2BFB784D" w14:textId="77777777" w:rsidR="004342F8" w:rsidRPr="00C11B44" w:rsidRDefault="004342F8" w:rsidP="004342F8">
      <w:pPr>
        <w:jc w:val="both"/>
        <w:rPr>
          <w:b/>
        </w:rPr>
      </w:pPr>
      <w:r w:rsidRPr="00C11B44">
        <w:rPr>
          <w:b/>
        </w:rPr>
        <w:t>sociální a personální kompetence</w:t>
      </w:r>
    </w:p>
    <w:p w14:paraId="6942FD15" w14:textId="77777777" w:rsidR="004342F8" w:rsidRPr="00C11B44" w:rsidRDefault="004342F8" w:rsidP="002A5DF1">
      <w:pPr>
        <w:numPr>
          <w:ilvl w:val="0"/>
          <w:numId w:val="60"/>
        </w:numPr>
        <w:suppressAutoHyphens w:val="0"/>
        <w:jc w:val="both"/>
      </w:pPr>
      <w:r w:rsidRPr="00C11B44">
        <w:t xml:space="preserve">samostatně rozhoduje o svých činnostech; umí si vytvořit svůj názor a vyjádřit jej </w:t>
      </w:r>
    </w:p>
    <w:p w14:paraId="49F40A09" w14:textId="77777777" w:rsidR="004342F8" w:rsidRPr="00C11B44" w:rsidRDefault="004342F8" w:rsidP="002A5DF1">
      <w:pPr>
        <w:numPr>
          <w:ilvl w:val="0"/>
          <w:numId w:val="60"/>
        </w:numPr>
        <w:suppressAutoHyphens w:val="0"/>
        <w:jc w:val="both"/>
      </w:pPr>
      <w:r w:rsidRPr="00C11B44">
        <w:t xml:space="preserve">dětským způsobem projevuje citlivost a ohleduplnost k druhým, pomoc slabším, rozpozná nevhodné chování, vnímá nespravedlnost, ubližování, agresivitu </w:t>
      </w:r>
    </w:p>
    <w:p w14:paraId="3231DB54" w14:textId="77777777" w:rsidR="004342F8" w:rsidRPr="00C11B44" w:rsidRDefault="004342F8" w:rsidP="004342F8">
      <w:pPr>
        <w:ind w:left="720"/>
        <w:jc w:val="both"/>
      </w:pPr>
      <w:r w:rsidRPr="00C11B44">
        <w:t xml:space="preserve">a lhostejnost </w:t>
      </w:r>
    </w:p>
    <w:p w14:paraId="3DB7FA1C" w14:textId="77777777" w:rsidR="004342F8" w:rsidRPr="00C11B44" w:rsidRDefault="004342F8" w:rsidP="002A5DF1">
      <w:pPr>
        <w:numPr>
          <w:ilvl w:val="0"/>
          <w:numId w:val="66"/>
        </w:numPr>
        <w:suppressAutoHyphens w:val="0"/>
        <w:jc w:val="both"/>
      </w:pPr>
      <w:r w:rsidRPr="00C11B44">
        <w:t xml:space="preserve">uvědomuje si, že za sebe i své jednání odpovídá a nese důsledky </w:t>
      </w:r>
    </w:p>
    <w:p w14:paraId="5602E0C8" w14:textId="77777777" w:rsidR="004342F8" w:rsidRPr="00C11B44" w:rsidRDefault="004342F8" w:rsidP="002A5DF1">
      <w:pPr>
        <w:numPr>
          <w:ilvl w:val="0"/>
          <w:numId w:val="60"/>
        </w:numPr>
        <w:suppressAutoHyphens w:val="0"/>
        <w:jc w:val="both"/>
      </w:pPr>
      <w:r w:rsidRPr="00C11B44">
        <w:t xml:space="preserve">ve skupině se dokáže prosadit, ale i podřídit, při společných činnostech se domlouvá </w:t>
      </w:r>
    </w:p>
    <w:p w14:paraId="477645FA" w14:textId="77777777" w:rsidR="004342F8" w:rsidRPr="00C11B44" w:rsidRDefault="004342F8" w:rsidP="004342F8">
      <w:pPr>
        <w:ind w:left="720"/>
        <w:jc w:val="both"/>
      </w:pPr>
      <w:r w:rsidRPr="00C11B44">
        <w:t xml:space="preserve">a spolupracuje; v běžných situacích uplatňuje základní společenské návyky a pravidla společenského styku; je schopné respektovat druhé, vyjednávat, přijímat a uzavírat kompromisy </w:t>
      </w:r>
    </w:p>
    <w:p w14:paraId="1F676230" w14:textId="77777777" w:rsidR="004342F8" w:rsidRPr="00C11B44" w:rsidRDefault="004342F8" w:rsidP="002A5DF1">
      <w:pPr>
        <w:numPr>
          <w:ilvl w:val="0"/>
          <w:numId w:val="60"/>
        </w:numPr>
        <w:suppressAutoHyphens w:val="0"/>
        <w:jc w:val="both"/>
      </w:pPr>
      <w:r w:rsidRPr="00C11B44">
        <w:t>napodobuje modely prosociálního chování a mez</w:t>
      </w:r>
      <w:r w:rsidR="009B468C">
        <w:t xml:space="preserve">ilidských vztahů, které nachází </w:t>
      </w:r>
      <w:r w:rsidRPr="00C11B44">
        <w:t>ve svém okolí</w:t>
      </w:r>
    </w:p>
    <w:p w14:paraId="5C2E8129" w14:textId="77777777" w:rsidR="004342F8" w:rsidRPr="00C11B44" w:rsidRDefault="004342F8" w:rsidP="002A5DF1">
      <w:pPr>
        <w:numPr>
          <w:ilvl w:val="0"/>
          <w:numId w:val="60"/>
        </w:numPr>
        <w:suppressAutoHyphens w:val="0"/>
        <w:jc w:val="both"/>
      </w:pPr>
      <w:r w:rsidRPr="00C11B44">
        <w:t xml:space="preserve">spolupodílí se na společných rozhodnutích; přijímá vyjasněné a zdůvodněné povinnosti; dodržuje dohodnutá a pochopená pravidla a přizpůsobí se jim </w:t>
      </w:r>
    </w:p>
    <w:p w14:paraId="7F1DE4CC" w14:textId="77777777" w:rsidR="004342F8" w:rsidRPr="00C11B44" w:rsidRDefault="004342F8" w:rsidP="002A5DF1">
      <w:pPr>
        <w:numPr>
          <w:ilvl w:val="0"/>
          <w:numId w:val="60"/>
        </w:numPr>
        <w:suppressAutoHyphens w:val="0"/>
        <w:jc w:val="both"/>
      </w:pPr>
      <w:r w:rsidRPr="00C11B44">
        <w:t xml:space="preserve">je schopno chápat, že lidé jsou různí a umí být tolerantní k jejich odlišnostem </w:t>
      </w:r>
    </w:p>
    <w:p w14:paraId="38DF5D52" w14:textId="77777777" w:rsidR="004342F8" w:rsidRPr="00C11B44" w:rsidRDefault="004342F8" w:rsidP="004342F8">
      <w:pPr>
        <w:ind w:left="720"/>
        <w:jc w:val="both"/>
      </w:pPr>
      <w:r w:rsidRPr="00C11B44">
        <w:t xml:space="preserve">a jedinečnostem </w:t>
      </w:r>
    </w:p>
    <w:p w14:paraId="6C0BEC53" w14:textId="77777777" w:rsidR="004342F8" w:rsidRPr="00C11B44" w:rsidRDefault="004342F8" w:rsidP="004342F8">
      <w:pPr>
        <w:jc w:val="both"/>
      </w:pPr>
    </w:p>
    <w:p w14:paraId="20762EAE" w14:textId="77777777" w:rsidR="004342F8" w:rsidRPr="00C11B44" w:rsidRDefault="004342F8" w:rsidP="004342F8">
      <w:pPr>
        <w:jc w:val="both"/>
        <w:rPr>
          <w:b/>
        </w:rPr>
      </w:pPr>
      <w:r w:rsidRPr="00C11B44">
        <w:rPr>
          <w:b/>
        </w:rPr>
        <w:t xml:space="preserve">činnostní a občanské kompetence </w:t>
      </w:r>
    </w:p>
    <w:p w14:paraId="70E98CDE" w14:textId="77777777" w:rsidR="004342F8" w:rsidRPr="00C11B44" w:rsidRDefault="004342F8" w:rsidP="002A5DF1">
      <w:pPr>
        <w:numPr>
          <w:ilvl w:val="0"/>
          <w:numId w:val="61"/>
        </w:numPr>
        <w:suppressAutoHyphens w:val="0"/>
        <w:jc w:val="both"/>
      </w:pPr>
      <w:r w:rsidRPr="00C11B44">
        <w:t>svoje činnosti a hry se učí plánovat, organizovat, řídit a vyhodnocovat</w:t>
      </w:r>
    </w:p>
    <w:p w14:paraId="4ACE21AD" w14:textId="77777777" w:rsidR="004342F8" w:rsidRPr="00C11B44" w:rsidRDefault="004342F8" w:rsidP="002A5DF1">
      <w:pPr>
        <w:numPr>
          <w:ilvl w:val="0"/>
          <w:numId w:val="61"/>
        </w:numPr>
        <w:suppressAutoHyphens w:val="0"/>
        <w:jc w:val="both"/>
      </w:pPr>
      <w:r w:rsidRPr="00C11B44">
        <w:t xml:space="preserve">dokáže rozpoznat a využívat vlastní silné stránky, poznávat svoje slabé stránky </w:t>
      </w:r>
    </w:p>
    <w:p w14:paraId="60EEBB98" w14:textId="77777777" w:rsidR="004342F8" w:rsidRPr="00C11B44" w:rsidRDefault="004342F8" w:rsidP="002A5DF1">
      <w:pPr>
        <w:numPr>
          <w:ilvl w:val="0"/>
          <w:numId w:val="61"/>
        </w:numPr>
        <w:suppressAutoHyphens w:val="0"/>
        <w:jc w:val="both"/>
      </w:pPr>
      <w:r w:rsidRPr="00C11B44">
        <w:t xml:space="preserve">chápe, že se může o tom, co udělá rozhodovat svobodně, ale že za svá rozhodnutí také odpovídá </w:t>
      </w:r>
    </w:p>
    <w:p w14:paraId="419F9694" w14:textId="77777777" w:rsidR="004342F8" w:rsidRPr="00C11B44" w:rsidRDefault="004342F8" w:rsidP="002A5DF1">
      <w:pPr>
        <w:numPr>
          <w:ilvl w:val="0"/>
          <w:numId w:val="61"/>
        </w:numPr>
        <w:suppressAutoHyphens w:val="0"/>
        <w:jc w:val="both"/>
      </w:pPr>
      <w:r w:rsidRPr="00C11B44">
        <w:t>odhaduje rizika svých nápad</w:t>
      </w:r>
      <w:r w:rsidR="00A70B3A" w:rsidRPr="00C11B44">
        <w:t>ů, jde za svým záměrem, ale také</w:t>
      </w:r>
      <w:r w:rsidRPr="00C11B44">
        <w:t xml:space="preserve"> dokáže měnit cesty </w:t>
      </w:r>
    </w:p>
    <w:p w14:paraId="226075DF" w14:textId="77777777" w:rsidR="004342F8" w:rsidRPr="00C11B44" w:rsidRDefault="00A70B3A" w:rsidP="004342F8">
      <w:pPr>
        <w:ind w:left="720"/>
        <w:jc w:val="both"/>
      </w:pPr>
      <w:r w:rsidRPr="00C11B44">
        <w:t>a přizpů</w:t>
      </w:r>
      <w:r w:rsidR="004342F8" w:rsidRPr="00C11B44">
        <w:t xml:space="preserve">sobovat se daným okolnostem </w:t>
      </w:r>
    </w:p>
    <w:p w14:paraId="6996B823" w14:textId="77777777" w:rsidR="004342F8" w:rsidRPr="00C11B44" w:rsidRDefault="004342F8" w:rsidP="002A5DF1">
      <w:pPr>
        <w:numPr>
          <w:ilvl w:val="0"/>
          <w:numId w:val="61"/>
        </w:numPr>
        <w:suppressAutoHyphens w:val="0"/>
        <w:jc w:val="both"/>
      </w:pPr>
      <w:r w:rsidRPr="00C11B44">
        <w:t xml:space="preserve">má smysl pro povinnost ve hře, práci i učení; k úkolům a povinnostem přistupuje odpovědně; váží si práce i úsilí druhých </w:t>
      </w:r>
    </w:p>
    <w:p w14:paraId="56230588" w14:textId="77777777" w:rsidR="004342F8" w:rsidRPr="00C11B44" w:rsidRDefault="004342F8" w:rsidP="002A5DF1">
      <w:pPr>
        <w:numPr>
          <w:ilvl w:val="0"/>
          <w:numId w:val="61"/>
        </w:numPr>
        <w:suppressAutoHyphens w:val="0"/>
        <w:jc w:val="both"/>
      </w:pPr>
      <w:r w:rsidRPr="00C11B44">
        <w:t>chápe, že zá</w:t>
      </w:r>
      <w:r w:rsidR="00A70B3A" w:rsidRPr="00C11B44">
        <w:t>jem o to, co se kolem děje, čin</w:t>
      </w:r>
      <w:r w:rsidRPr="00C11B44">
        <w:t xml:space="preserve">orodost, pracovitost a podnikavost jsou přínosem a že naopak lhostejnost, nevšímavost, pohodlnost a nízká aktivita mají svoje nepříznivé důsledky </w:t>
      </w:r>
    </w:p>
    <w:p w14:paraId="1898250D" w14:textId="77777777" w:rsidR="004342F8" w:rsidRPr="00C11B44" w:rsidRDefault="004342F8" w:rsidP="002A5DF1">
      <w:pPr>
        <w:numPr>
          <w:ilvl w:val="0"/>
          <w:numId w:val="61"/>
        </w:numPr>
        <w:suppressAutoHyphens w:val="0"/>
        <w:jc w:val="both"/>
      </w:pPr>
      <w:r w:rsidRPr="00C11B44">
        <w:t xml:space="preserve">zajímá se o druhé i o to, co se kolem něho děje; je otevřené aktuálnímu dění </w:t>
      </w:r>
    </w:p>
    <w:p w14:paraId="1FD213C1" w14:textId="77777777" w:rsidR="004342F8" w:rsidRPr="00C11B44" w:rsidRDefault="004342F8" w:rsidP="002A5DF1">
      <w:pPr>
        <w:numPr>
          <w:ilvl w:val="0"/>
          <w:numId w:val="61"/>
        </w:numPr>
        <w:suppressAutoHyphens w:val="0"/>
        <w:jc w:val="both"/>
      </w:pPr>
      <w:r w:rsidRPr="00C11B44">
        <w:lastRenderedPageBreak/>
        <w:t>má základní dětskou představu o tom, co je v souladu se základními lidskými hodnotami a normami, i co je s nimi v rozporu, a snaží se podle toho chovat</w:t>
      </w:r>
    </w:p>
    <w:p w14:paraId="594C9726" w14:textId="77777777" w:rsidR="004342F8" w:rsidRPr="00C11B44" w:rsidRDefault="004342F8" w:rsidP="002A5DF1">
      <w:pPr>
        <w:numPr>
          <w:ilvl w:val="0"/>
          <w:numId w:val="61"/>
        </w:numPr>
        <w:suppressAutoHyphens w:val="0"/>
        <w:jc w:val="both"/>
      </w:pPr>
      <w:r w:rsidRPr="00C11B44">
        <w:t xml:space="preserve">spoluvytváří pravidla společného soužití mezi vrstevníky, rozumí jejich smyslu </w:t>
      </w:r>
    </w:p>
    <w:p w14:paraId="6A4F63F2" w14:textId="77777777" w:rsidR="004342F8" w:rsidRPr="00C11B44" w:rsidRDefault="004342F8" w:rsidP="004342F8">
      <w:pPr>
        <w:ind w:left="720"/>
        <w:jc w:val="both"/>
      </w:pPr>
      <w:r w:rsidRPr="00C11B44">
        <w:t>a chápe potřebu je zachovat</w:t>
      </w:r>
    </w:p>
    <w:p w14:paraId="02BA1E46" w14:textId="77777777" w:rsidR="004342F8" w:rsidRPr="00C11B44" w:rsidRDefault="004342F8" w:rsidP="002A5DF1">
      <w:pPr>
        <w:numPr>
          <w:ilvl w:val="0"/>
          <w:numId w:val="62"/>
        </w:numPr>
        <w:suppressAutoHyphens w:val="0"/>
        <w:jc w:val="both"/>
      </w:pPr>
      <w:r w:rsidRPr="00C11B44">
        <w:t xml:space="preserve">dbá na osobní zdraví a bezpečí svoje i druhých, chová se odpovědně s ohledem na zdravé a bezpečné okolní prostředí (přírodní i společenské) </w:t>
      </w:r>
    </w:p>
    <w:p w14:paraId="3928115D" w14:textId="77777777" w:rsidR="004342F8" w:rsidRPr="00C11B44" w:rsidRDefault="004342F8" w:rsidP="002A5DF1">
      <w:pPr>
        <w:numPr>
          <w:ilvl w:val="0"/>
          <w:numId w:val="62"/>
        </w:numPr>
        <w:suppressAutoHyphens w:val="0"/>
        <w:jc w:val="both"/>
      </w:pPr>
      <w:r w:rsidRPr="00C11B44">
        <w:t xml:space="preserve">ví, že není jedno, v jakém prostředí žije, uvědomuje si, že se svým chováním na něm podílí a že je může ovlivnit </w:t>
      </w:r>
    </w:p>
    <w:p w14:paraId="512EDD86" w14:textId="77777777" w:rsidR="004342F8" w:rsidRPr="00C11B44" w:rsidRDefault="004342F8" w:rsidP="002A5DF1">
      <w:pPr>
        <w:numPr>
          <w:ilvl w:val="0"/>
          <w:numId w:val="62"/>
        </w:numPr>
        <w:suppressAutoHyphens w:val="0"/>
        <w:jc w:val="both"/>
      </w:pPr>
      <w:r w:rsidRPr="00C11B44">
        <w:t xml:space="preserve">uvědomuje si svá práva i práva druhých, učí se je hájit a respektovat; chápe, že všichni lidé mají stejnou hodnotu </w:t>
      </w:r>
    </w:p>
    <w:p w14:paraId="0DF54C21" w14:textId="77777777" w:rsidR="005C719C" w:rsidRPr="00C11B44" w:rsidRDefault="005C719C" w:rsidP="005C719C">
      <w:pPr>
        <w:jc w:val="both"/>
        <w:rPr>
          <w:b/>
          <w:i/>
        </w:rPr>
      </w:pPr>
    </w:p>
    <w:p w14:paraId="1676376D" w14:textId="77777777" w:rsidR="005C719C" w:rsidRPr="00C11B44" w:rsidRDefault="005C719C" w:rsidP="005C719C">
      <w:pPr>
        <w:jc w:val="center"/>
      </w:pPr>
      <w:r w:rsidRPr="00C11B44">
        <w:rPr>
          <w:b/>
          <w:sz w:val="28"/>
          <w:u w:val="single"/>
        </w:rPr>
        <w:t>Vzdělávací nabídka:</w:t>
      </w:r>
    </w:p>
    <w:p w14:paraId="5039153B" w14:textId="77777777" w:rsidR="005C719C" w:rsidRPr="00C11B44" w:rsidRDefault="005C719C" w:rsidP="005C719C">
      <w:pPr>
        <w:jc w:val="both"/>
      </w:pPr>
    </w:p>
    <w:p w14:paraId="38F060F6" w14:textId="77777777" w:rsidR="005C719C" w:rsidRPr="00C11B44" w:rsidRDefault="005C719C" w:rsidP="002A5DF1">
      <w:pPr>
        <w:numPr>
          <w:ilvl w:val="0"/>
          <w:numId w:val="26"/>
        </w:numPr>
        <w:jc w:val="both"/>
      </w:pPr>
      <w:r w:rsidRPr="00C11B44">
        <w:t>Lokomoční pohybové činnosti (chůze, běh, skoky a poskoky, lezení)</w:t>
      </w:r>
    </w:p>
    <w:p w14:paraId="78C47FC0" w14:textId="77777777" w:rsidR="005C719C" w:rsidRPr="00C11B44" w:rsidRDefault="005C719C" w:rsidP="002A5DF1">
      <w:pPr>
        <w:numPr>
          <w:ilvl w:val="0"/>
          <w:numId w:val="26"/>
        </w:numPr>
        <w:jc w:val="both"/>
      </w:pPr>
      <w:r w:rsidRPr="00C11B44">
        <w:t>Nelokomoční pohybové činnosti (změny poloh a pohybů těla na místě)</w:t>
      </w:r>
    </w:p>
    <w:p w14:paraId="2565E668" w14:textId="77777777" w:rsidR="005C719C" w:rsidRPr="00C11B44" w:rsidRDefault="005C719C" w:rsidP="002A5DF1">
      <w:pPr>
        <w:numPr>
          <w:ilvl w:val="0"/>
          <w:numId w:val="26"/>
        </w:numPr>
        <w:jc w:val="both"/>
      </w:pPr>
      <w:r w:rsidRPr="00C11B44">
        <w:t>Zdravotně zaměřené činnosti (vyrovnávací, protahovací, uvolňovací, dechová, relaxační cvičení)</w:t>
      </w:r>
    </w:p>
    <w:p w14:paraId="5144EEC9" w14:textId="77777777" w:rsidR="005C719C" w:rsidRPr="00C11B44" w:rsidRDefault="005C719C" w:rsidP="002A5DF1">
      <w:pPr>
        <w:numPr>
          <w:ilvl w:val="0"/>
          <w:numId w:val="26"/>
        </w:numPr>
        <w:jc w:val="both"/>
      </w:pPr>
      <w:r w:rsidRPr="00C11B44">
        <w:t>Manipulační činnosti a jednoduché úkony s předměty, pomůckami, nástroji, náčiním, materiálem</w:t>
      </w:r>
    </w:p>
    <w:p w14:paraId="5C89680A" w14:textId="77777777" w:rsidR="005C719C" w:rsidRPr="00C11B44" w:rsidRDefault="005C719C" w:rsidP="002A5DF1">
      <w:pPr>
        <w:numPr>
          <w:ilvl w:val="0"/>
          <w:numId w:val="26"/>
        </w:numPr>
        <w:jc w:val="both"/>
      </w:pPr>
      <w:r w:rsidRPr="00C11B44">
        <w:t>Činnosti seznamující děti s věcmi, které je obklopují a jejich praktickým používáním</w:t>
      </w:r>
    </w:p>
    <w:p w14:paraId="1E692B5D" w14:textId="77777777" w:rsidR="005C719C" w:rsidRPr="00C11B44" w:rsidRDefault="005C719C" w:rsidP="002A5DF1">
      <w:pPr>
        <w:numPr>
          <w:ilvl w:val="0"/>
          <w:numId w:val="26"/>
        </w:numPr>
        <w:jc w:val="both"/>
      </w:pPr>
      <w:r w:rsidRPr="00C11B44">
        <w:t>Hry a činnosti zaměřené k poznávání a rozlišování zvuků, užívání gest</w:t>
      </w:r>
    </w:p>
    <w:p w14:paraId="43B15F8F" w14:textId="77777777" w:rsidR="005C719C" w:rsidRPr="00C11B44" w:rsidRDefault="005C719C" w:rsidP="002A5DF1">
      <w:pPr>
        <w:numPr>
          <w:ilvl w:val="0"/>
          <w:numId w:val="26"/>
        </w:numPr>
      </w:pPr>
      <w:r w:rsidRPr="00C11B44">
        <w:t>Záměrné pozorování běžných objektů a předmětů, určování a pojmenovávání jejich vlastností (velikost, barva, tvar, materiál, dotek, chuť, vůně, zvuky), jejich charakteristických znaků a funkcí</w:t>
      </w:r>
    </w:p>
    <w:p w14:paraId="06ABC373" w14:textId="77777777" w:rsidR="005C719C" w:rsidRPr="00C11B44" w:rsidRDefault="005C719C" w:rsidP="002A5DF1">
      <w:pPr>
        <w:numPr>
          <w:ilvl w:val="0"/>
          <w:numId w:val="26"/>
        </w:numPr>
        <w:jc w:val="both"/>
      </w:pPr>
      <w:r w:rsidRPr="00C11B44">
        <w:t>Smyslové hry</w:t>
      </w:r>
    </w:p>
    <w:p w14:paraId="0675C5BC" w14:textId="77777777" w:rsidR="005C719C" w:rsidRPr="00C11B44" w:rsidRDefault="005C719C" w:rsidP="002A5DF1">
      <w:pPr>
        <w:pStyle w:val="Zkladntext21"/>
        <w:numPr>
          <w:ilvl w:val="0"/>
          <w:numId w:val="26"/>
        </w:numPr>
        <w:spacing w:after="0" w:line="240" w:lineRule="auto"/>
        <w:jc w:val="both"/>
      </w:pPr>
      <w:r w:rsidRPr="00C11B44">
        <w:t>Hudební a hudebně pohybové hry a činnosti</w:t>
      </w:r>
    </w:p>
    <w:p w14:paraId="6F2F5E30" w14:textId="77777777" w:rsidR="005C719C" w:rsidRPr="00C11B44" w:rsidRDefault="005C719C" w:rsidP="002A5DF1">
      <w:pPr>
        <w:numPr>
          <w:ilvl w:val="0"/>
          <w:numId w:val="26"/>
        </w:numPr>
        <w:jc w:val="both"/>
      </w:pPr>
      <w:r w:rsidRPr="00C11B44">
        <w:t>Činnosti relaxační a odpočinkové, zajišťující zdravou atmosféru a pohodu prostředí</w:t>
      </w:r>
    </w:p>
    <w:p w14:paraId="073D4DAE" w14:textId="77777777" w:rsidR="005C719C" w:rsidRPr="00C11B44" w:rsidRDefault="005C719C" w:rsidP="002A5DF1">
      <w:pPr>
        <w:numPr>
          <w:ilvl w:val="0"/>
          <w:numId w:val="26"/>
        </w:numPr>
        <w:jc w:val="both"/>
      </w:pPr>
      <w:r w:rsidRPr="00C11B44">
        <w:t>Artikulační, řečové, sluchové a rytmické hry, hry se slovy, slovní hádanky, vokální činnosti</w:t>
      </w:r>
    </w:p>
    <w:p w14:paraId="55D9B199" w14:textId="77777777" w:rsidR="005C719C" w:rsidRPr="00C11B44" w:rsidRDefault="005C719C" w:rsidP="002A5DF1">
      <w:pPr>
        <w:numPr>
          <w:ilvl w:val="0"/>
          <w:numId w:val="26"/>
        </w:numPr>
        <w:jc w:val="both"/>
      </w:pPr>
      <w:r w:rsidRPr="00C11B44">
        <w:t>Společné diskuse, rozhovory, individuální a skupinová konverzace</w:t>
      </w:r>
    </w:p>
    <w:p w14:paraId="1B7F2CED" w14:textId="77777777" w:rsidR="005C719C" w:rsidRPr="00C11B44" w:rsidRDefault="005C719C" w:rsidP="002A5DF1">
      <w:pPr>
        <w:numPr>
          <w:ilvl w:val="0"/>
          <w:numId w:val="26"/>
        </w:numPr>
        <w:jc w:val="both"/>
      </w:pPr>
      <w:r w:rsidRPr="00C11B44">
        <w:t>Samostatný slovní projev na určité téma</w:t>
      </w:r>
    </w:p>
    <w:p w14:paraId="78EB3A9D" w14:textId="77777777" w:rsidR="005C719C" w:rsidRPr="00C11B44" w:rsidRDefault="005C719C" w:rsidP="002A5DF1">
      <w:pPr>
        <w:numPr>
          <w:ilvl w:val="0"/>
          <w:numId w:val="26"/>
        </w:numPr>
        <w:jc w:val="both"/>
      </w:pPr>
      <w:r w:rsidRPr="00C11B44">
        <w:t>Prohlížení a „čtení“ knížek</w:t>
      </w:r>
    </w:p>
    <w:p w14:paraId="733493EA" w14:textId="77777777" w:rsidR="005C719C" w:rsidRPr="00C11B44" w:rsidRDefault="005C719C" w:rsidP="002A5DF1">
      <w:pPr>
        <w:pStyle w:val="Zkladntextodsazen"/>
        <w:numPr>
          <w:ilvl w:val="0"/>
          <w:numId w:val="26"/>
        </w:numPr>
      </w:pPr>
      <w:r w:rsidRPr="00C11B44">
        <w:t>Přímé pozorování přírodních, kulturních i technických objektů i jevů v okolí dítěte, rozhovor o výsledku pozorování</w:t>
      </w:r>
    </w:p>
    <w:p w14:paraId="431B7404" w14:textId="77777777" w:rsidR="005C719C" w:rsidRPr="00C11B44" w:rsidRDefault="005C719C" w:rsidP="002A5DF1">
      <w:pPr>
        <w:numPr>
          <w:ilvl w:val="0"/>
          <w:numId w:val="26"/>
        </w:numPr>
        <w:jc w:val="both"/>
      </w:pPr>
      <w:r w:rsidRPr="00C11B44">
        <w:t>Záměrné pozorování běžných objektů a předmětů, určování a pojmenovávání jejich vlastností</w:t>
      </w:r>
    </w:p>
    <w:p w14:paraId="0F3E889C" w14:textId="77777777" w:rsidR="005C719C" w:rsidRPr="00C11B44" w:rsidRDefault="005C719C" w:rsidP="002A5DF1">
      <w:pPr>
        <w:pStyle w:val="Zkladntextodsazen"/>
        <w:numPr>
          <w:ilvl w:val="0"/>
          <w:numId w:val="26"/>
        </w:numPr>
        <w:jc w:val="both"/>
      </w:pPr>
      <w:r w:rsidRPr="00C11B44">
        <w:t>Konkrétní operace s materiálem (třídění, přiřazování, uspořádání, odhad, porovnávání apod.)</w:t>
      </w:r>
    </w:p>
    <w:p w14:paraId="6D0B8343" w14:textId="77777777" w:rsidR="005C719C" w:rsidRPr="00C11B44" w:rsidRDefault="005C719C" w:rsidP="002A5DF1">
      <w:pPr>
        <w:pStyle w:val="Zkladntextodsazen"/>
        <w:numPr>
          <w:ilvl w:val="0"/>
          <w:numId w:val="26"/>
        </w:numPr>
      </w:pPr>
      <w:r w:rsidRPr="00C11B44">
        <w:t>Spontánní hra, volné hry a experimenty s materiálem a předměty</w:t>
      </w:r>
    </w:p>
    <w:p w14:paraId="6DB7A330" w14:textId="77777777" w:rsidR="005C719C" w:rsidRPr="00C11B44" w:rsidRDefault="005C719C" w:rsidP="002A5DF1">
      <w:pPr>
        <w:pStyle w:val="Zkladntextodsazen"/>
        <w:numPr>
          <w:ilvl w:val="0"/>
          <w:numId w:val="26"/>
        </w:numPr>
        <w:jc w:val="both"/>
      </w:pPr>
      <w:r w:rsidRPr="00C11B44">
        <w:t>Námětové hry a činnost</w:t>
      </w:r>
    </w:p>
    <w:p w14:paraId="38FC6066" w14:textId="77777777" w:rsidR="005C719C" w:rsidRPr="00C11B44" w:rsidRDefault="005C719C" w:rsidP="002A5DF1">
      <w:pPr>
        <w:numPr>
          <w:ilvl w:val="0"/>
          <w:numId w:val="26"/>
        </w:numPr>
        <w:jc w:val="both"/>
      </w:pPr>
      <w:r w:rsidRPr="00C11B44">
        <w:t>Hry nejrůznějšího zaměření podporující tvořivost, představivost a fantazii</w:t>
      </w:r>
    </w:p>
    <w:p w14:paraId="450AFB8D" w14:textId="77777777" w:rsidR="005C719C" w:rsidRPr="00C11B44" w:rsidRDefault="005C719C" w:rsidP="002A5DF1">
      <w:pPr>
        <w:pStyle w:val="Zkladntextodsazen"/>
        <w:numPr>
          <w:ilvl w:val="0"/>
          <w:numId w:val="26"/>
        </w:numPr>
        <w:jc w:val="both"/>
      </w:pPr>
      <w:r w:rsidRPr="00C11B44">
        <w:t>Řešení myšlenkových i praktických problémů, hledání různých možností a variant</w:t>
      </w:r>
    </w:p>
    <w:p w14:paraId="51612989" w14:textId="77777777" w:rsidR="005C719C" w:rsidRPr="00C11B44" w:rsidRDefault="005C719C" w:rsidP="002A5DF1">
      <w:pPr>
        <w:pStyle w:val="Zkladntextodsazen"/>
        <w:numPr>
          <w:ilvl w:val="0"/>
          <w:numId w:val="26"/>
        </w:numPr>
        <w:jc w:val="both"/>
      </w:pPr>
      <w:r w:rsidRPr="00C11B44">
        <w:t>Činnosti zaměřené k vytváření (chápání) pojmů a osvojování poznatků (vysvětlování, objasňování, odpovědi na otázky, práce s knihou, s obrazovým materiálem, s médii apod.)</w:t>
      </w:r>
    </w:p>
    <w:p w14:paraId="17835A64" w14:textId="77777777" w:rsidR="005C719C" w:rsidRPr="00C11B44" w:rsidRDefault="005C719C" w:rsidP="002A5DF1">
      <w:pPr>
        <w:numPr>
          <w:ilvl w:val="0"/>
          <w:numId w:val="26"/>
        </w:numPr>
        <w:jc w:val="both"/>
      </w:pPr>
      <w:r w:rsidRPr="00C11B44">
        <w:t>Činnosti zaměřené na rozvoj a cvičení postřehu, zrakové a sluchové paměti, koncentrace pozornosti</w:t>
      </w:r>
    </w:p>
    <w:p w14:paraId="252F7E34" w14:textId="77777777" w:rsidR="005C719C" w:rsidRPr="00C11B44" w:rsidRDefault="005C719C" w:rsidP="002A5DF1">
      <w:pPr>
        <w:numPr>
          <w:ilvl w:val="0"/>
          <w:numId w:val="26"/>
        </w:numPr>
        <w:jc w:val="both"/>
      </w:pPr>
      <w:r w:rsidRPr="00C11B44">
        <w:t>Činnosti zaměřené na poznávání jednoduchých obrazně znakových systémů (písmena, číslice, značky, symboly, obrazce)</w:t>
      </w:r>
    </w:p>
    <w:p w14:paraId="2A095C7F" w14:textId="77777777" w:rsidR="005C719C" w:rsidRPr="00C11B44" w:rsidRDefault="005C719C" w:rsidP="002A5DF1">
      <w:pPr>
        <w:numPr>
          <w:ilvl w:val="0"/>
          <w:numId w:val="26"/>
        </w:numPr>
        <w:jc w:val="both"/>
      </w:pPr>
      <w:r w:rsidRPr="00C11B44">
        <w:lastRenderedPageBreak/>
        <w:t>Hry a praktické úkony procvičující orientaci v prostoru</w:t>
      </w:r>
    </w:p>
    <w:p w14:paraId="442E322D" w14:textId="77777777" w:rsidR="005C719C" w:rsidRPr="00C11B44" w:rsidRDefault="005C719C" w:rsidP="002A5DF1">
      <w:pPr>
        <w:numPr>
          <w:ilvl w:val="0"/>
          <w:numId w:val="26"/>
        </w:numPr>
        <w:jc w:val="both"/>
      </w:pPr>
      <w:r w:rsidRPr="00C11B44">
        <w:t>Činnosti zasvěcující dítě do časových pojmů a vztahů souvisejících s denním řádem, logické posloupnosti dějů, příběhů, událostí.</w:t>
      </w:r>
    </w:p>
    <w:p w14:paraId="3B47D179" w14:textId="77777777" w:rsidR="005C719C" w:rsidRPr="00C11B44" w:rsidRDefault="005C719C" w:rsidP="002A5DF1">
      <w:pPr>
        <w:pStyle w:val="Zkladntext21"/>
        <w:numPr>
          <w:ilvl w:val="0"/>
          <w:numId w:val="26"/>
        </w:numPr>
        <w:spacing w:after="0" w:line="240" w:lineRule="auto"/>
        <w:jc w:val="both"/>
      </w:pPr>
      <w:r w:rsidRPr="00C11B44">
        <w:t>Činnosti zajišťující spokojenost a radost, činnosti vyvolávající veselí a pohodu</w:t>
      </w:r>
    </w:p>
    <w:p w14:paraId="4D3BE2BA" w14:textId="77777777" w:rsidR="005C719C" w:rsidRPr="00C11B44" w:rsidRDefault="005C719C" w:rsidP="002A5DF1">
      <w:pPr>
        <w:pStyle w:val="Zkladntext21"/>
        <w:numPr>
          <w:ilvl w:val="0"/>
          <w:numId w:val="26"/>
        </w:numPr>
        <w:spacing w:after="0" w:line="240" w:lineRule="auto"/>
        <w:jc w:val="both"/>
      </w:pPr>
      <w:r w:rsidRPr="00C11B44">
        <w:t>Činnosti přiměřené sílám a schopnostem dítěte a úkoly s viditelným cílem                    a výsledkem, v nichž může být dítě úspěšné</w:t>
      </w:r>
    </w:p>
    <w:p w14:paraId="0D75D643" w14:textId="77777777" w:rsidR="005C719C" w:rsidRPr="00C11B44" w:rsidRDefault="005C719C" w:rsidP="002A5DF1">
      <w:pPr>
        <w:numPr>
          <w:ilvl w:val="0"/>
          <w:numId w:val="26"/>
        </w:numPr>
        <w:jc w:val="both"/>
      </w:pPr>
      <w:r w:rsidRPr="00C11B44">
        <w:t>Příležitosti a hry pro rozvoj vůle, vytrvalosti a sebeovládání</w:t>
      </w:r>
    </w:p>
    <w:p w14:paraId="7CA96FE6" w14:textId="77777777" w:rsidR="005C719C" w:rsidRPr="00C11B44" w:rsidRDefault="005C719C" w:rsidP="002A5DF1">
      <w:pPr>
        <w:numPr>
          <w:ilvl w:val="0"/>
          <w:numId w:val="26"/>
        </w:numPr>
        <w:jc w:val="both"/>
      </w:pPr>
      <w:r w:rsidRPr="00C11B44">
        <w:t>Estetické a tvůrčí aktivity</w:t>
      </w:r>
    </w:p>
    <w:p w14:paraId="0B36C72A" w14:textId="77777777" w:rsidR="005C719C" w:rsidRPr="00C11B44" w:rsidRDefault="005C719C" w:rsidP="002A5DF1">
      <w:pPr>
        <w:numPr>
          <w:ilvl w:val="0"/>
          <w:numId w:val="26"/>
        </w:numPr>
        <w:jc w:val="both"/>
      </w:pPr>
      <w:r w:rsidRPr="00C11B44">
        <w:t>Cvičení v projevování citů</w:t>
      </w:r>
    </w:p>
    <w:p w14:paraId="4F834C6E" w14:textId="77777777" w:rsidR="005C719C" w:rsidRPr="00C11B44" w:rsidRDefault="005C719C" w:rsidP="002A5DF1">
      <w:pPr>
        <w:numPr>
          <w:ilvl w:val="0"/>
          <w:numId w:val="26"/>
        </w:numPr>
        <w:jc w:val="both"/>
      </w:pPr>
      <w:r w:rsidRPr="00C11B44">
        <w:t>Sledování pohádek a příběhů obohacujících citový život dítěte</w:t>
      </w:r>
    </w:p>
    <w:p w14:paraId="7B17FE4F" w14:textId="77777777" w:rsidR="005C719C" w:rsidRPr="00C11B44" w:rsidRDefault="005C719C" w:rsidP="002A5DF1">
      <w:pPr>
        <w:pStyle w:val="Zkladntext21"/>
        <w:numPr>
          <w:ilvl w:val="0"/>
          <w:numId w:val="26"/>
        </w:numPr>
        <w:spacing w:after="0" w:line="240" w:lineRule="auto"/>
        <w:jc w:val="both"/>
      </w:pPr>
      <w:r w:rsidRPr="00C11B44">
        <w:t>Hry na téma rodiny, přátelství apod.</w:t>
      </w:r>
    </w:p>
    <w:p w14:paraId="6284218C" w14:textId="77777777" w:rsidR="005C719C" w:rsidRPr="00C11B44" w:rsidRDefault="005C719C" w:rsidP="002A5DF1">
      <w:pPr>
        <w:numPr>
          <w:ilvl w:val="0"/>
          <w:numId w:val="26"/>
        </w:numPr>
        <w:jc w:val="both"/>
      </w:pPr>
      <w:r w:rsidRPr="00C11B44">
        <w:t>Dramatické činnosti</w:t>
      </w:r>
    </w:p>
    <w:p w14:paraId="0207D3A7" w14:textId="77777777" w:rsidR="005C719C" w:rsidRPr="00C11B44" w:rsidRDefault="005C719C" w:rsidP="002A5DF1">
      <w:pPr>
        <w:pStyle w:val="Zkladntext"/>
        <w:numPr>
          <w:ilvl w:val="0"/>
          <w:numId w:val="26"/>
        </w:numPr>
      </w:pPr>
      <w:r w:rsidRPr="00C11B44">
        <w:t>Běžné verbální i neverbální komunikační aktivity dítěte s druhým dítětem                       i s dospělým</w:t>
      </w:r>
    </w:p>
    <w:p w14:paraId="014F4E57" w14:textId="77777777" w:rsidR="005C719C" w:rsidRPr="00C11B44" w:rsidRDefault="005C719C" w:rsidP="002A5DF1">
      <w:pPr>
        <w:pStyle w:val="Zkladntext"/>
        <w:numPr>
          <w:ilvl w:val="0"/>
          <w:numId w:val="26"/>
        </w:numPr>
      </w:pPr>
      <w:r w:rsidRPr="00C11B44">
        <w:t>Sociální a interaktivní hry</w:t>
      </w:r>
    </w:p>
    <w:p w14:paraId="5A7D1A93" w14:textId="77777777" w:rsidR="005C719C" w:rsidRPr="00C11B44" w:rsidRDefault="005C719C" w:rsidP="002A5DF1">
      <w:pPr>
        <w:pStyle w:val="Zkladntext"/>
        <w:numPr>
          <w:ilvl w:val="0"/>
          <w:numId w:val="26"/>
        </w:numPr>
      </w:pPr>
      <w:r w:rsidRPr="00C11B44">
        <w:t>Četba, vyprávění a poslech pohádek a příběhů s etickým obsahem a poučením</w:t>
      </w:r>
    </w:p>
    <w:p w14:paraId="0C71685E" w14:textId="77777777" w:rsidR="005C719C" w:rsidRPr="00C11B44" w:rsidRDefault="005C719C" w:rsidP="002A5DF1">
      <w:pPr>
        <w:numPr>
          <w:ilvl w:val="0"/>
          <w:numId w:val="26"/>
        </w:numPr>
        <w:jc w:val="both"/>
      </w:pPr>
      <w:r w:rsidRPr="00C11B44">
        <w:t>Různorodé společné hry a skupinové aktivity</w:t>
      </w:r>
    </w:p>
    <w:p w14:paraId="75BDA541" w14:textId="77777777" w:rsidR="005C719C" w:rsidRPr="00C11B44" w:rsidRDefault="005C719C" w:rsidP="002A5DF1">
      <w:pPr>
        <w:numPr>
          <w:ilvl w:val="0"/>
          <w:numId w:val="26"/>
        </w:numPr>
        <w:jc w:val="both"/>
      </w:pPr>
      <w:r w:rsidRPr="00C11B44">
        <w:t>Přípravy a realizace společných zábav a slavností</w:t>
      </w:r>
    </w:p>
    <w:p w14:paraId="077996EB" w14:textId="77777777" w:rsidR="005C719C" w:rsidRPr="00C11B44" w:rsidRDefault="005C719C" w:rsidP="002A5DF1">
      <w:pPr>
        <w:numPr>
          <w:ilvl w:val="0"/>
          <w:numId w:val="26"/>
        </w:numPr>
        <w:jc w:val="both"/>
      </w:pPr>
      <w:r w:rsidRPr="00C11B44">
        <w:t>Výlety do okolí (do přírody, návštěvy dětských kulturních akcí)</w:t>
      </w:r>
    </w:p>
    <w:p w14:paraId="5E9F62DA" w14:textId="77777777" w:rsidR="005C719C" w:rsidRPr="00C11B44" w:rsidRDefault="005C719C" w:rsidP="002A5DF1">
      <w:pPr>
        <w:numPr>
          <w:ilvl w:val="0"/>
          <w:numId w:val="26"/>
        </w:numPr>
        <w:jc w:val="both"/>
      </w:pPr>
      <w:r w:rsidRPr="00C11B44">
        <w:t>Kooperativní činnosti ve dvojicích, ve skupinách</w:t>
      </w:r>
    </w:p>
    <w:p w14:paraId="23A028DA" w14:textId="77777777" w:rsidR="005C719C" w:rsidRPr="00C11B44" w:rsidRDefault="005C719C" w:rsidP="002A5DF1">
      <w:pPr>
        <w:numPr>
          <w:ilvl w:val="0"/>
          <w:numId w:val="26"/>
        </w:numPr>
        <w:jc w:val="both"/>
      </w:pPr>
      <w:r w:rsidRPr="00C11B44">
        <w:t>Činnosti zaměřené na poznávání sociálního prostředí, v němž dítě žije – rodina, mateřská škola</w:t>
      </w:r>
    </w:p>
    <w:p w14:paraId="524BFD00" w14:textId="77777777" w:rsidR="005C719C" w:rsidRPr="00C11B44" w:rsidRDefault="005C719C" w:rsidP="002A5DF1">
      <w:pPr>
        <w:numPr>
          <w:ilvl w:val="0"/>
          <w:numId w:val="26"/>
        </w:numPr>
        <w:jc w:val="both"/>
      </w:pPr>
      <w:r w:rsidRPr="00C11B44">
        <w:t>Různorodé společné hry a skupinové aktivity (námětové hry, dramatizace, konstruktivní a výtvarné projekty)</w:t>
      </w:r>
    </w:p>
    <w:p w14:paraId="4835BF9E" w14:textId="77777777" w:rsidR="005C719C" w:rsidRPr="00C11B44" w:rsidRDefault="005C719C" w:rsidP="002A5DF1">
      <w:pPr>
        <w:numPr>
          <w:ilvl w:val="0"/>
          <w:numId w:val="26"/>
        </w:numPr>
        <w:jc w:val="both"/>
      </w:pPr>
      <w:r w:rsidRPr="00C11B44">
        <w:t>Tvůrčí činnosti slovesné, literární, dramatické, výtvarné, hudební, hudebně pohybové, dramatické, podněcující tvořivost a nápaditost dítěte, estetické vnímání i vyjadřování a tříbení vkusu</w:t>
      </w:r>
    </w:p>
    <w:p w14:paraId="5104E956" w14:textId="77777777" w:rsidR="005C719C" w:rsidRPr="00C11B44" w:rsidRDefault="005C719C" w:rsidP="002A5DF1">
      <w:pPr>
        <w:numPr>
          <w:ilvl w:val="0"/>
          <w:numId w:val="26"/>
        </w:numPr>
        <w:jc w:val="both"/>
      </w:pPr>
      <w:r w:rsidRPr="00C11B44">
        <w:t>Sledování událostí v obci a účast na akcích</w:t>
      </w:r>
    </w:p>
    <w:p w14:paraId="44787962" w14:textId="77777777" w:rsidR="005C719C" w:rsidRPr="00C11B44" w:rsidRDefault="005C719C" w:rsidP="002A5DF1">
      <w:pPr>
        <w:numPr>
          <w:ilvl w:val="0"/>
          <w:numId w:val="26"/>
        </w:numPr>
        <w:jc w:val="both"/>
      </w:pPr>
      <w:r w:rsidRPr="00C11B44">
        <w:t xml:space="preserve">Přirozené i zprostředkované poznávání přírodního okolí, sledování rozmanitosti             a změn v přírodě </w:t>
      </w:r>
    </w:p>
    <w:p w14:paraId="5CD58914" w14:textId="77777777" w:rsidR="005C719C" w:rsidRPr="00C11B44" w:rsidRDefault="005C719C" w:rsidP="002A5DF1">
      <w:pPr>
        <w:numPr>
          <w:ilvl w:val="0"/>
          <w:numId w:val="26"/>
        </w:numPr>
        <w:jc w:val="both"/>
      </w:pPr>
      <w:r w:rsidRPr="00C11B44">
        <w:t>Ekologicky motivované hravé aktivity (</w:t>
      </w:r>
      <w:proofErr w:type="spellStart"/>
      <w:r w:rsidRPr="00C11B44">
        <w:t>ekohry</w:t>
      </w:r>
      <w:proofErr w:type="spellEnd"/>
      <w:r w:rsidRPr="00C11B44">
        <w:t>)</w:t>
      </w:r>
    </w:p>
    <w:p w14:paraId="06F8B45D" w14:textId="77777777" w:rsidR="005C719C" w:rsidRPr="00C11B44" w:rsidRDefault="005C719C" w:rsidP="002A5DF1">
      <w:pPr>
        <w:numPr>
          <w:ilvl w:val="0"/>
          <w:numId w:val="26"/>
        </w:numPr>
        <w:jc w:val="both"/>
      </w:pPr>
      <w:r w:rsidRPr="00C11B44">
        <w:t>Smysluplné činnosti přispívající k péči o životní prostředí a okolní krajinu, pracovní činnosti, pěstitelské činnosti, činnosti zaměřené k péči o školní prostředí, školní zahradu a blízké okolí</w:t>
      </w:r>
    </w:p>
    <w:p w14:paraId="0E2BFD13" w14:textId="77777777" w:rsidR="005C719C" w:rsidRPr="00C11B44" w:rsidRDefault="005C719C" w:rsidP="005C719C">
      <w:pPr>
        <w:jc w:val="both"/>
      </w:pPr>
    </w:p>
    <w:p w14:paraId="4898789A" w14:textId="77777777" w:rsidR="00AB061F" w:rsidRPr="00C11B44" w:rsidRDefault="00AB061F" w:rsidP="005C719C">
      <w:pPr>
        <w:suppressAutoHyphens w:val="0"/>
      </w:pPr>
    </w:p>
    <w:p w14:paraId="1C57765A" w14:textId="77777777" w:rsidR="005C719C" w:rsidRPr="00C11B44" w:rsidRDefault="005C719C" w:rsidP="005C719C">
      <w:pPr>
        <w:suppressAutoHyphens w:val="0"/>
        <w:rPr>
          <w:b/>
          <w:sz w:val="28"/>
          <w:szCs w:val="28"/>
          <w:u w:val="single"/>
          <w:lang w:eastAsia="en-US" w:bidi="en-US"/>
        </w:rPr>
      </w:pPr>
      <w:proofErr w:type="gramStart"/>
      <w:r w:rsidRPr="00C11B44">
        <w:rPr>
          <w:b/>
          <w:sz w:val="28"/>
          <w:szCs w:val="28"/>
          <w:u w:val="single"/>
        </w:rPr>
        <w:t>6.</w:t>
      </w:r>
      <w:r w:rsidRPr="00C11B44">
        <w:rPr>
          <w:b/>
          <w:sz w:val="28"/>
          <w:szCs w:val="28"/>
          <w:u w:val="single"/>
          <w:lang w:eastAsia="en-US" w:bidi="en-US"/>
        </w:rPr>
        <w:t>5</w:t>
      </w:r>
      <w:r w:rsidR="00335E65" w:rsidRPr="00C11B44">
        <w:rPr>
          <w:b/>
          <w:sz w:val="28"/>
          <w:szCs w:val="28"/>
          <w:u w:val="single"/>
          <w:lang w:eastAsia="en-US" w:bidi="en-US"/>
        </w:rPr>
        <w:t xml:space="preserve"> </w:t>
      </w:r>
      <w:r w:rsidRPr="00C11B44">
        <w:rPr>
          <w:b/>
          <w:sz w:val="28"/>
          <w:szCs w:val="28"/>
          <w:u w:val="single"/>
          <w:lang w:eastAsia="en-US" w:bidi="en-US"/>
        </w:rPr>
        <w:t xml:space="preserve"> IB.</w:t>
      </w:r>
      <w:proofErr w:type="gramEnd"/>
      <w:r w:rsidRPr="00C11B44">
        <w:rPr>
          <w:b/>
          <w:sz w:val="28"/>
          <w:szCs w:val="28"/>
          <w:u w:val="single"/>
          <w:lang w:eastAsia="en-US" w:bidi="en-US"/>
        </w:rPr>
        <w:t xml:space="preserve"> - SLUNEČNÉ LÉTO</w:t>
      </w:r>
    </w:p>
    <w:p w14:paraId="62641C55" w14:textId="77777777" w:rsidR="005C719C" w:rsidRPr="00C11B44" w:rsidRDefault="005C719C" w:rsidP="005C719C">
      <w:pPr>
        <w:rPr>
          <w:b/>
        </w:rPr>
      </w:pPr>
    </w:p>
    <w:p w14:paraId="359FC737" w14:textId="77777777" w:rsidR="005C719C" w:rsidRPr="00C11B44" w:rsidRDefault="005C719C" w:rsidP="005C719C">
      <w:pPr>
        <w:rPr>
          <w:b/>
          <w:u w:val="single"/>
        </w:rPr>
      </w:pPr>
      <w:r w:rsidRPr="00C11B44">
        <w:rPr>
          <w:b/>
          <w:u w:val="single"/>
        </w:rPr>
        <w:t>Pedagogický záměr</w:t>
      </w:r>
    </w:p>
    <w:p w14:paraId="4DAA56C1" w14:textId="77777777" w:rsidR="005C719C" w:rsidRPr="00C11B44" w:rsidRDefault="005C719C" w:rsidP="005C719C">
      <w:pPr>
        <w:rPr>
          <w:b/>
          <w:u w:val="single"/>
        </w:rPr>
      </w:pPr>
    </w:p>
    <w:p w14:paraId="1ACF18C9" w14:textId="77777777" w:rsidR="005C719C" w:rsidRPr="00C11B44" w:rsidRDefault="005C719C" w:rsidP="005C719C">
      <w:pPr>
        <w:suppressAutoHyphens w:val="0"/>
        <w:ind w:firstLine="709"/>
        <w:jc w:val="both"/>
        <w:rPr>
          <w:lang w:eastAsia="en-US" w:bidi="en-US"/>
        </w:rPr>
      </w:pPr>
      <w:r w:rsidRPr="00C11B44">
        <w:rPr>
          <w:lang w:eastAsia="en-US" w:bidi="en-US"/>
        </w:rPr>
        <w:t>Integrovaný blok je zaměřen na poznání letních radovánek</w:t>
      </w:r>
      <w:r w:rsidR="007C476B">
        <w:rPr>
          <w:lang w:eastAsia="en-US" w:bidi="en-US"/>
        </w:rPr>
        <w:t xml:space="preserve">, oslavě svátku matek </w:t>
      </w:r>
      <w:r w:rsidRPr="00C11B44">
        <w:rPr>
          <w:lang w:eastAsia="en-US" w:bidi="en-US"/>
        </w:rPr>
        <w:t xml:space="preserve">a bezpečnosti v silničním provozu. Letní vysoké teploty bývají střídají deštivými dny, které jsou důležité pro růst rostlin v zahradách, na loukách a na polích. Léto je čas zrání, čas velké práce – senoseč, žně, ale také nejkrásnějších dnů a radovánek. Ochutnáváme letní plody – zahradní jahody, třešně, letní jablka, borůvky, maliny, </w:t>
      </w:r>
      <w:proofErr w:type="gramStart"/>
      <w:r w:rsidRPr="00C11B44">
        <w:rPr>
          <w:lang w:eastAsia="en-US" w:bidi="en-US"/>
        </w:rPr>
        <w:t>hrách,..</w:t>
      </w:r>
      <w:proofErr w:type="gramEnd"/>
      <w:r w:rsidRPr="00C11B44">
        <w:rPr>
          <w:lang w:eastAsia="en-US" w:bidi="en-US"/>
        </w:rPr>
        <w:t xml:space="preserve"> . Prázdniny naplníme koupáním, výlety, procházkami. Upevňujeme své zdraví. Činnosti budeme realizovat převážně venku. Budeme pozorovat počasí, jeho vliv na přírodu</w:t>
      </w:r>
      <w:r w:rsidR="00091E47">
        <w:rPr>
          <w:lang w:eastAsia="en-US" w:bidi="en-US"/>
        </w:rPr>
        <w:t>, seznamovat se s jevy živé</w:t>
      </w:r>
      <w:r w:rsidRPr="00C11B44">
        <w:rPr>
          <w:lang w:eastAsia="en-US" w:bidi="en-US"/>
        </w:rPr>
        <w:t xml:space="preserve"> i neživé přírody. Budeme pozorovat květiny, seznámíme se s n</w:t>
      </w:r>
      <w:r w:rsidR="00091E47">
        <w:rPr>
          <w:lang w:eastAsia="en-US" w:bidi="en-US"/>
        </w:rPr>
        <w:t>ěkterými léčivými rostlinami</w:t>
      </w:r>
      <w:r w:rsidRPr="00C11B44">
        <w:rPr>
          <w:lang w:eastAsia="en-US" w:bidi="en-US"/>
        </w:rPr>
        <w:t xml:space="preserve"> i rostlinami, k</w:t>
      </w:r>
      <w:r w:rsidR="00091E47">
        <w:rPr>
          <w:lang w:eastAsia="en-US" w:bidi="en-US"/>
        </w:rPr>
        <w:t>teré ohrožují zdraví lidí.</w:t>
      </w:r>
      <w:r w:rsidR="007C476B">
        <w:rPr>
          <w:lang w:eastAsia="en-US" w:bidi="en-US"/>
        </w:rPr>
        <w:t xml:space="preserve"> </w:t>
      </w:r>
      <w:r w:rsidR="00091E47">
        <w:rPr>
          <w:lang w:eastAsia="en-US" w:bidi="en-US"/>
        </w:rPr>
        <w:t>Oslavíme den rodiny.</w:t>
      </w:r>
    </w:p>
    <w:p w14:paraId="15F6955D" w14:textId="77777777" w:rsidR="005C719C" w:rsidRPr="00C11B44" w:rsidRDefault="005C719C" w:rsidP="005C719C">
      <w:pPr>
        <w:suppressAutoHyphens w:val="0"/>
        <w:ind w:firstLine="709"/>
        <w:jc w:val="both"/>
        <w:rPr>
          <w:lang w:eastAsia="en-US" w:bidi="en-US"/>
        </w:rPr>
      </w:pPr>
      <w:r w:rsidRPr="00C11B44">
        <w:rPr>
          <w:lang w:eastAsia="en-US" w:bidi="en-US"/>
        </w:rPr>
        <w:lastRenderedPageBreak/>
        <w:t>Integrovaný blok dále dětem nabízí znalost a upevnění m</w:t>
      </w:r>
      <w:r w:rsidR="00091E47">
        <w:rPr>
          <w:lang w:eastAsia="en-US" w:bidi="en-US"/>
        </w:rPr>
        <w:t>atematických představ</w:t>
      </w:r>
      <w:r w:rsidRPr="00C11B44">
        <w:rPr>
          <w:lang w:eastAsia="en-US" w:bidi="en-US"/>
        </w:rPr>
        <w:t xml:space="preserve"> a rozpoznání barev při barevném týdnu.</w:t>
      </w:r>
    </w:p>
    <w:p w14:paraId="2FCCC90F" w14:textId="77777777" w:rsidR="005C719C" w:rsidRPr="00C11B44" w:rsidRDefault="00091E47" w:rsidP="007C476B">
      <w:pPr>
        <w:suppressAutoHyphens w:val="0"/>
        <w:ind w:firstLine="709"/>
        <w:jc w:val="both"/>
        <w:rPr>
          <w:lang w:eastAsia="en-US" w:bidi="en-US"/>
        </w:rPr>
      </w:pPr>
      <w:r>
        <w:rPr>
          <w:lang w:eastAsia="en-US" w:bidi="en-US"/>
        </w:rPr>
        <w:t xml:space="preserve">Seznámíme se také s nebezpečím </w:t>
      </w:r>
      <w:r w:rsidR="005C719C" w:rsidRPr="00C11B44">
        <w:rPr>
          <w:lang w:eastAsia="en-US" w:bidi="en-US"/>
        </w:rPr>
        <w:t>n</w:t>
      </w:r>
      <w:r>
        <w:rPr>
          <w:lang w:eastAsia="en-US" w:bidi="en-US"/>
        </w:rPr>
        <w:t xml:space="preserve">a silnicích. </w:t>
      </w:r>
      <w:r w:rsidR="005C719C" w:rsidRPr="00C11B44">
        <w:rPr>
          <w:lang w:eastAsia="en-US" w:bidi="en-US"/>
        </w:rPr>
        <w:t>Připomeneme, některé dopravní prostředky, jejich význam pro člověka, účel a místo pohybu. Zaměříme se na základní pravidla bezpečnosti a</w:t>
      </w:r>
      <w:r w:rsidR="007C476B">
        <w:rPr>
          <w:lang w:eastAsia="en-US" w:bidi="en-US"/>
        </w:rPr>
        <w:t xml:space="preserve"> důležitost dopravních značek. </w:t>
      </w:r>
      <w:r w:rsidR="005C719C" w:rsidRPr="00C11B44">
        <w:rPr>
          <w:lang w:eastAsia="en-US" w:bidi="en-US"/>
        </w:rPr>
        <w:t>Pomocí praktických činností se děti seznámí s dodržováním pravidel v silniční dopravě a o nebezpečí, která dětem mohou hrozit.</w:t>
      </w:r>
      <w:r w:rsidR="00380515">
        <w:rPr>
          <w:lang w:eastAsia="en-US" w:bidi="en-US"/>
        </w:rPr>
        <w:t xml:space="preserve"> </w:t>
      </w:r>
      <w:r w:rsidR="00380515" w:rsidRPr="00C11B44">
        <w:rPr>
          <w:lang w:eastAsia="en-US" w:bidi="en-US"/>
        </w:rPr>
        <w:t xml:space="preserve">Děti se seznámí s </w:t>
      </w:r>
      <w:r w:rsidR="00380515">
        <w:rPr>
          <w:lang w:eastAsia="en-US" w:bidi="en-US"/>
        </w:rPr>
        <w:t>tradičním pálením čarodějnic</w:t>
      </w:r>
      <w:r w:rsidR="00380515" w:rsidRPr="00C11B44">
        <w:rPr>
          <w:lang w:eastAsia="en-US" w:bidi="en-US"/>
        </w:rPr>
        <w:t xml:space="preserve"> a také s bezpečností při otevřeném ohni.</w:t>
      </w:r>
      <w:r w:rsidR="007C476B">
        <w:rPr>
          <w:lang w:eastAsia="en-US" w:bidi="en-US"/>
        </w:rPr>
        <w:t xml:space="preserve"> </w:t>
      </w:r>
      <w:r w:rsidR="005C719C" w:rsidRPr="00C11B44">
        <w:rPr>
          <w:lang w:eastAsia="en-US" w:bidi="en-US"/>
        </w:rPr>
        <w:t>Budeme si všímat života hmyzu i jeho významu – med, opy</w:t>
      </w:r>
      <w:r w:rsidR="007C476B">
        <w:rPr>
          <w:lang w:eastAsia="en-US" w:bidi="en-US"/>
        </w:rPr>
        <w:t xml:space="preserve">lení. Seznámíme se </w:t>
      </w:r>
      <w:r w:rsidR="005C719C" w:rsidRPr="00C11B44">
        <w:rPr>
          <w:lang w:eastAsia="en-US" w:bidi="en-US"/>
        </w:rPr>
        <w:t>s životem zvířat v ZOO a poznáme z encyklopedií odkud exotická zvířata pochází. Užijeme si společně spoustu zábavy při oslavě svátku (Den dětí). Poznáme jiné národnosti dětí celého světa. Děti získají určité povědom</w:t>
      </w:r>
      <w:r w:rsidR="00514416">
        <w:rPr>
          <w:lang w:eastAsia="en-US" w:bidi="en-US"/>
        </w:rPr>
        <w:t>í</w:t>
      </w:r>
      <w:r w:rsidR="005C719C" w:rsidRPr="00C11B44">
        <w:rPr>
          <w:lang w:eastAsia="en-US" w:bidi="en-US"/>
        </w:rPr>
        <w:t xml:space="preserve"> o jiných zemích naší planety a zjistí, že v každé zemi je to jiné.</w:t>
      </w:r>
      <w:r w:rsidR="007C476B">
        <w:rPr>
          <w:lang w:eastAsia="en-US" w:bidi="en-US"/>
        </w:rPr>
        <w:t xml:space="preserve"> </w:t>
      </w:r>
      <w:r w:rsidR="005C719C" w:rsidRPr="00C11B44">
        <w:rPr>
          <w:lang w:eastAsia="en-US" w:bidi="en-US"/>
        </w:rPr>
        <w:t xml:space="preserve">Budeme využívat různých výtvarných technik, materiálů, pracovních nástrojů a pomůcek k zobrazení našich představ. Děti čeká seznámení se záchrannými složkami Policie ČR, Hasiči, </w:t>
      </w:r>
      <w:proofErr w:type="spellStart"/>
      <w:r w:rsidR="005C719C" w:rsidRPr="00C11B44">
        <w:rPr>
          <w:lang w:eastAsia="en-US" w:bidi="en-US"/>
        </w:rPr>
        <w:t>apd</w:t>
      </w:r>
      <w:proofErr w:type="spellEnd"/>
      <w:r w:rsidR="005C719C" w:rsidRPr="00C11B44">
        <w:rPr>
          <w:lang w:eastAsia="en-US" w:bidi="en-US"/>
        </w:rPr>
        <w:t>.</w:t>
      </w:r>
    </w:p>
    <w:p w14:paraId="5E4A07BC" w14:textId="77777777" w:rsidR="005C719C" w:rsidRPr="00C11B44" w:rsidRDefault="005C719C" w:rsidP="007C476B">
      <w:pPr>
        <w:suppressAutoHyphens w:val="0"/>
        <w:jc w:val="both"/>
        <w:rPr>
          <w:lang w:eastAsia="en-US" w:bidi="en-US"/>
        </w:rPr>
      </w:pPr>
      <w:r w:rsidRPr="00C11B44">
        <w:rPr>
          <w:lang w:eastAsia="en-US" w:bidi="en-US"/>
        </w:rPr>
        <w:t>V závěru se pak rozloučíme s kamar</w:t>
      </w:r>
      <w:r w:rsidR="00091E47">
        <w:rPr>
          <w:lang w:eastAsia="en-US" w:bidi="en-US"/>
        </w:rPr>
        <w:t>ády, kteří odcházejí do ZŠ. </w:t>
      </w:r>
    </w:p>
    <w:p w14:paraId="5917957B" w14:textId="77777777" w:rsidR="00514416" w:rsidRDefault="00514416" w:rsidP="005C719C">
      <w:pPr>
        <w:rPr>
          <w:b/>
          <w:u w:val="single"/>
        </w:rPr>
      </w:pPr>
    </w:p>
    <w:p w14:paraId="78CE75E2" w14:textId="77777777" w:rsidR="005C719C" w:rsidRPr="00C11B44" w:rsidRDefault="005C719C" w:rsidP="005C719C">
      <w:pPr>
        <w:rPr>
          <w:b/>
        </w:rPr>
      </w:pPr>
      <w:r w:rsidRPr="00C11B44">
        <w:rPr>
          <w:b/>
          <w:u w:val="single"/>
        </w:rPr>
        <w:t>T</w:t>
      </w:r>
      <w:r w:rsidR="00625F4A" w:rsidRPr="00C11B44">
        <w:rPr>
          <w:b/>
          <w:u w:val="single"/>
        </w:rPr>
        <w:t>e</w:t>
      </w:r>
      <w:r w:rsidRPr="00C11B44">
        <w:rPr>
          <w:b/>
          <w:u w:val="single"/>
        </w:rPr>
        <w:t>matické okruhy:</w:t>
      </w:r>
    </w:p>
    <w:p w14:paraId="238D5604" w14:textId="77777777" w:rsidR="005C719C" w:rsidRPr="00C11B44" w:rsidRDefault="005C719C" w:rsidP="005C719C">
      <w:pPr>
        <w:rPr>
          <w:b/>
        </w:rPr>
      </w:pPr>
    </w:p>
    <w:p w14:paraId="00299520" w14:textId="77777777" w:rsidR="005C719C" w:rsidRPr="00C11B44" w:rsidRDefault="005C719C" w:rsidP="005C719C">
      <w:pPr>
        <w:rPr>
          <w:b/>
          <w:i/>
        </w:rPr>
      </w:pPr>
      <w:r w:rsidRPr="00C11B44">
        <w:rPr>
          <w:b/>
          <w:i/>
        </w:rPr>
        <w:t>Květen</w:t>
      </w:r>
    </w:p>
    <w:p w14:paraId="564A8C8B" w14:textId="77777777" w:rsidR="005C719C" w:rsidRDefault="00701AE5" w:rsidP="00701AE5">
      <w:pPr>
        <w:numPr>
          <w:ilvl w:val="0"/>
          <w:numId w:val="39"/>
        </w:numPr>
        <w:suppressAutoHyphens w:val="0"/>
      </w:pPr>
      <w:r>
        <w:t>Život na louce</w:t>
      </w:r>
    </w:p>
    <w:p w14:paraId="04FE98E0" w14:textId="77777777" w:rsidR="005C719C" w:rsidRDefault="00514416" w:rsidP="001E42CF">
      <w:pPr>
        <w:numPr>
          <w:ilvl w:val="0"/>
          <w:numId w:val="39"/>
        </w:numPr>
        <w:suppressAutoHyphens w:val="0"/>
      </w:pPr>
      <w:r>
        <w:t>Moje rodina</w:t>
      </w:r>
    </w:p>
    <w:p w14:paraId="363B8C36" w14:textId="77777777" w:rsidR="001E42CF" w:rsidRDefault="001E42CF" w:rsidP="002A5DF1">
      <w:pPr>
        <w:numPr>
          <w:ilvl w:val="0"/>
          <w:numId w:val="39"/>
        </w:numPr>
        <w:suppressAutoHyphens w:val="0"/>
      </w:pPr>
      <w:r>
        <w:t>Barevný týden</w:t>
      </w:r>
    </w:p>
    <w:p w14:paraId="257ECE5B" w14:textId="77777777" w:rsidR="00B63254" w:rsidRPr="00C11B44" w:rsidRDefault="001E42CF" w:rsidP="001E42CF">
      <w:pPr>
        <w:numPr>
          <w:ilvl w:val="0"/>
          <w:numId w:val="39"/>
        </w:numPr>
        <w:suppressAutoHyphens w:val="0"/>
      </w:pPr>
      <w:r>
        <w:t>Zvířátka v ZOO</w:t>
      </w:r>
    </w:p>
    <w:p w14:paraId="0CBF51A1" w14:textId="77777777" w:rsidR="005C719C" w:rsidRPr="00C11B44" w:rsidRDefault="005C719C" w:rsidP="005C719C">
      <w:pPr>
        <w:suppressAutoHyphens w:val="0"/>
        <w:rPr>
          <w:b/>
          <w:sz w:val="28"/>
          <w:szCs w:val="28"/>
          <w:u w:val="single"/>
          <w:lang w:eastAsia="en-US" w:bidi="en-US"/>
        </w:rPr>
      </w:pPr>
    </w:p>
    <w:p w14:paraId="22AB356D" w14:textId="77777777" w:rsidR="005C719C" w:rsidRPr="00C11B44" w:rsidRDefault="005C719C" w:rsidP="005C719C">
      <w:pPr>
        <w:suppressAutoHyphens w:val="0"/>
        <w:rPr>
          <w:b/>
          <w:i/>
          <w:lang w:eastAsia="en-US" w:bidi="en-US"/>
        </w:rPr>
      </w:pPr>
      <w:r w:rsidRPr="00C11B44">
        <w:rPr>
          <w:b/>
          <w:i/>
          <w:lang w:eastAsia="en-US" w:bidi="en-US"/>
        </w:rPr>
        <w:t>Červen</w:t>
      </w:r>
    </w:p>
    <w:p w14:paraId="1D2D6952" w14:textId="77777777" w:rsidR="002D4401" w:rsidRDefault="002D4401" w:rsidP="00B63254">
      <w:pPr>
        <w:suppressAutoHyphens w:val="0"/>
        <w:ind w:left="720"/>
      </w:pPr>
    </w:p>
    <w:p w14:paraId="722E36A4" w14:textId="77777777" w:rsidR="001E42CF" w:rsidRDefault="001E42CF" w:rsidP="002A5DF1">
      <w:pPr>
        <w:numPr>
          <w:ilvl w:val="0"/>
          <w:numId w:val="40"/>
        </w:numPr>
        <w:suppressAutoHyphens w:val="0"/>
        <w:rPr>
          <w:lang w:eastAsia="en-US" w:bidi="en-US"/>
        </w:rPr>
      </w:pPr>
      <w:r>
        <w:rPr>
          <w:lang w:eastAsia="en-US" w:bidi="en-US"/>
        </w:rPr>
        <w:t>Děti celého světa</w:t>
      </w:r>
    </w:p>
    <w:p w14:paraId="71F33932" w14:textId="77777777" w:rsidR="005C719C" w:rsidRPr="00C11B44" w:rsidRDefault="005C719C" w:rsidP="002A5DF1">
      <w:pPr>
        <w:numPr>
          <w:ilvl w:val="0"/>
          <w:numId w:val="40"/>
        </w:numPr>
        <w:suppressAutoHyphens w:val="0"/>
        <w:rPr>
          <w:lang w:eastAsia="en-US" w:bidi="en-US"/>
        </w:rPr>
      </w:pPr>
      <w:r w:rsidRPr="00C11B44">
        <w:rPr>
          <w:lang w:eastAsia="en-US" w:bidi="en-US"/>
        </w:rPr>
        <w:t xml:space="preserve">Dopravní prostředky </w:t>
      </w:r>
    </w:p>
    <w:p w14:paraId="1AE62AAD" w14:textId="77777777" w:rsidR="005C719C" w:rsidRPr="00C11B44" w:rsidRDefault="005C719C" w:rsidP="002A5DF1">
      <w:pPr>
        <w:numPr>
          <w:ilvl w:val="0"/>
          <w:numId w:val="40"/>
        </w:numPr>
        <w:suppressAutoHyphens w:val="0"/>
        <w:rPr>
          <w:lang w:eastAsia="en-US" w:bidi="en-US"/>
        </w:rPr>
      </w:pPr>
      <w:r w:rsidRPr="00C11B44">
        <w:rPr>
          <w:lang w:eastAsia="en-US" w:bidi="en-US"/>
        </w:rPr>
        <w:t xml:space="preserve">Kdo nás chrání </w:t>
      </w:r>
    </w:p>
    <w:p w14:paraId="0AFFFDE7" w14:textId="77777777" w:rsidR="005C719C" w:rsidRDefault="005C719C" w:rsidP="00F711C8">
      <w:pPr>
        <w:numPr>
          <w:ilvl w:val="0"/>
          <w:numId w:val="40"/>
        </w:numPr>
        <w:suppressAutoHyphens w:val="0"/>
        <w:rPr>
          <w:lang w:eastAsia="en-US" w:bidi="en-US"/>
        </w:rPr>
      </w:pPr>
      <w:r w:rsidRPr="00C11B44">
        <w:rPr>
          <w:lang w:eastAsia="en-US" w:bidi="en-US"/>
        </w:rPr>
        <w:t xml:space="preserve">Loučení s předškoláky </w:t>
      </w:r>
    </w:p>
    <w:p w14:paraId="19BC2C3C" w14:textId="77777777" w:rsidR="00514416" w:rsidRPr="00C11B44" w:rsidRDefault="00514416" w:rsidP="00F711C8">
      <w:pPr>
        <w:numPr>
          <w:ilvl w:val="0"/>
          <w:numId w:val="40"/>
        </w:numPr>
        <w:suppressAutoHyphens w:val="0"/>
        <w:rPr>
          <w:lang w:eastAsia="en-US" w:bidi="en-US"/>
        </w:rPr>
      </w:pPr>
      <w:r>
        <w:rPr>
          <w:lang w:eastAsia="en-US" w:bidi="en-US"/>
        </w:rPr>
        <w:t>Hurá prázdniny</w:t>
      </w:r>
    </w:p>
    <w:p w14:paraId="62F9BECE" w14:textId="77777777" w:rsidR="005C719C" w:rsidRPr="00C11B44" w:rsidRDefault="005C719C" w:rsidP="005C719C"/>
    <w:p w14:paraId="2219C9D7" w14:textId="77777777" w:rsidR="005C719C" w:rsidRPr="00C11B44" w:rsidRDefault="005C719C" w:rsidP="005C719C">
      <w:pPr>
        <w:jc w:val="center"/>
      </w:pPr>
      <w:r w:rsidRPr="00C11B44">
        <w:rPr>
          <w:b/>
          <w:sz w:val="28"/>
          <w:szCs w:val="28"/>
          <w:u w:val="single"/>
        </w:rPr>
        <w:t xml:space="preserve">Dílčí </w:t>
      </w:r>
      <w:proofErr w:type="gramStart"/>
      <w:r w:rsidRPr="00C11B44">
        <w:rPr>
          <w:b/>
          <w:sz w:val="28"/>
          <w:szCs w:val="28"/>
          <w:u w:val="single"/>
        </w:rPr>
        <w:t>cíle :</w:t>
      </w:r>
      <w:proofErr w:type="gramEnd"/>
    </w:p>
    <w:p w14:paraId="52611140" w14:textId="77777777" w:rsidR="005C719C" w:rsidRPr="00C11B44" w:rsidRDefault="005C719C" w:rsidP="005C719C">
      <w:pPr>
        <w:jc w:val="both"/>
      </w:pPr>
    </w:p>
    <w:p w14:paraId="70DF9D69" w14:textId="77777777" w:rsidR="005C719C" w:rsidRPr="00C11B44" w:rsidRDefault="005C719C" w:rsidP="005C719C">
      <w:pPr>
        <w:jc w:val="both"/>
      </w:pPr>
      <w:r w:rsidRPr="00C11B44">
        <w:rPr>
          <w:b/>
        </w:rPr>
        <w:t xml:space="preserve">Dítě a jeho tělo </w:t>
      </w:r>
    </w:p>
    <w:p w14:paraId="4DA6CB31" w14:textId="77777777" w:rsidR="005C719C" w:rsidRPr="00C11B44" w:rsidRDefault="005C719C" w:rsidP="002A5DF1">
      <w:pPr>
        <w:numPr>
          <w:ilvl w:val="0"/>
          <w:numId w:val="1"/>
        </w:numPr>
        <w:jc w:val="both"/>
      </w:pPr>
      <w:r w:rsidRPr="00C11B44">
        <w:t xml:space="preserve">osvojení si věku přiměřených praktických dovedností </w:t>
      </w:r>
    </w:p>
    <w:p w14:paraId="12CDEEFF" w14:textId="77777777" w:rsidR="005C719C" w:rsidRPr="00C11B44" w:rsidRDefault="005C719C" w:rsidP="002A5DF1">
      <w:pPr>
        <w:numPr>
          <w:ilvl w:val="0"/>
          <w:numId w:val="1"/>
        </w:numPr>
        <w:jc w:val="both"/>
      </w:pPr>
      <w:r w:rsidRPr="00C11B44">
        <w:t>rozvoj fyzické i psychické zdatnosti</w:t>
      </w:r>
    </w:p>
    <w:p w14:paraId="01565819" w14:textId="77777777" w:rsidR="005C719C" w:rsidRPr="00C11B44" w:rsidRDefault="005C719C" w:rsidP="002A5DF1">
      <w:pPr>
        <w:numPr>
          <w:ilvl w:val="0"/>
          <w:numId w:val="1"/>
        </w:numPr>
        <w:jc w:val="both"/>
      </w:pPr>
      <w:r w:rsidRPr="00C11B44">
        <w:t xml:space="preserve">osvojení si poznatků o těle a jeho zdraví, o pohybových činnostech a jejich kvalitě </w:t>
      </w:r>
    </w:p>
    <w:p w14:paraId="687E780B" w14:textId="77777777" w:rsidR="005C719C" w:rsidRPr="00C11B44" w:rsidRDefault="005C719C" w:rsidP="002A5DF1">
      <w:pPr>
        <w:numPr>
          <w:ilvl w:val="0"/>
          <w:numId w:val="1"/>
        </w:numPr>
        <w:jc w:val="both"/>
      </w:pPr>
      <w:r w:rsidRPr="00C11B44">
        <w:t xml:space="preserve">vytváření zdravých životních návyků a postojů jako základu zdravého životního stylu </w:t>
      </w:r>
    </w:p>
    <w:p w14:paraId="56D02A58" w14:textId="77777777" w:rsidR="005C719C" w:rsidRPr="00C11B44" w:rsidRDefault="005C719C" w:rsidP="002A5DF1">
      <w:pPr>
        <w:numPr>
          <w:ilvl w:val="0"/>
          <w:numId w:val="1"/>
        </w:numPr>
        <w:jc w:val="both"/>
      </w:pPr>
      <w:r w:rsidRPr="00C11B44">
        <w:t>rozvoj a užívání všech smyslů</w:t>
      </w:r>
    </w:p>
    <w:p w14:paraId="0AF549F0" w14:textId="77777777" w:rsidR="005C719C" w:rsidRPr="00C11B44" w:rsidRDefault="005C719C" w:rsidP="002A5DF1">
      <w:pPr>
        <w:numPr>
          <w:ilvl w:val="0"/>
          <w:numId w:val="1"/>
        </w:numPr>
        <w:suppressAutoHyphens w:val="0"/>
        <w:jc w:val="both"/>
      </w:pPr>
      <w:r w:rsidRPr="00C11B44">
        <w:t>uvědomění si vlastního těla</w:t>
      </w:r>
    </w:p>
    <w:p w14:paraId="7F22391A" w14:textId="77777777" w:rsidR="005C719C" w:rsidRPr="00C11B44" w:rsidRDefault="005C719C" w:rsidP="002A5DF1">
      <w:pPr>
        <w:numPr>
          <w:ilvl w:val="0"/>
          <w:numId w:val="1"/>
        </w:numPr>
        <w:suppressAutoHyphens w:val="0"/>
        <w:jc w:val="both"/>
      </w:pPr>
      <w:r w:rsidRPr="00C11B44">
        <w:t xml:space="preserve">rozvoj pohybových schopností a zdokonalování dovedností v oblasti hrubé i jemné motoriky (koordinace rozsahu pohybu, dýchání, koordinace ruky a oka apod.), ovládání pohybového aparátu a tělesných funkcí </w:t>
      </w:r>
    </w:p>
    <w:p w14:paraId="5EF58E22" w14:textId="77777777" w:rsidR="005C719C" w:rsidRPr="00C11B44" w:rsidRDefault="005C719C" w:rsidP="005C719C">
      <w:pPr>
        <w:jc w:val="both"/>
      </w:pPr>
    </w:p>
    <w:p w14:paraId="0D5A9994" w14:textId="77777777" w:rsidR="005C719C" w:rsidRPr="00C11B44" w:rsidRDefault="005C719C" w:rsidP="005C719C">
      <w:pPr>
        <w:jc w:val="both"/>
      </w:pPr>
      <w:r w:rsidRPr="00C11B44">
        <w:rPr>
          <w:b/>
        </w:rPr>
        <w:t>Dítě a jeho psychika</w:t>
      </w:r>
    </w:p>
    <w:p w14:paraId="67C27378" w14:textId="77777777" w:rsidR="005C719C" w:rsidRPr="00C11B44" w:rsidRDefault="005C719C" w:rsidP="002A5DF1">
      <w:pPr>
        <w:numPr>
          <w:ilvl w:val="0"/>
          <w:numId w:val="28"/>
        </w:numPr>
        <w:jc w:val="both"/>
      </w:pPr>
      <w:r w:rsidRPr="00C11B44">
        <w:t xml:space="preserve">rozvoj řečových schopností a jazykových dovedností receptivních (vnímání, naslouchání, porozumění) i produktivních (výslovnosti, vytváření pojmů, mluvního projevu, vyjadřování) </w:t>
      </w:r>
    </w:p>
    <w:p w14:paraId="29D49EFB" w14:textId="77777777" w:rsidR="005C719C" w:rsidRPr="00C11B44" w:rsidRDefault="005C719C" w:rsidP="002A5DF1">
      <w:pPr>
        <w:numPr>
          <w:ilvl w:val="0"/>
          <w:numId w:val="28"/>
        </w:numPr>
        <w:jc w:val="both"/>
      </w:pPr>
      <w:r w:rsidRPr="00C11B44">
        <w:t>rozvoj tvořivosti (tvořivého myšlení, řešení problémů, tvořivého sebevyjádření)</w:t>
      </w:r>
    </w:p>
    <w:p w14:paraId="5CE3DB99" w14:textId="77777777" w:rsidR="005C719C" w:rsidRPr="00C11B44" w:rsidRDefault="005C719C" w:rsidP="002A5DF1">
      <w:pPr>
        <w:numPr>
          <w:ilvl w:val="0"/>
          <w:numId w:val="28"/>
        </w:numPr>
        <w:jc w:val="both"/>
      </w:pPr>
      <w:r w:rsidRPr="00C11B44">
        <w:t>posilování přirozených poznávacích citů (zvídavosti, zájmu, radosti z objevování apod.)</w:t>
      </w:r>
    </w:p>
    <w:p w14:paraId="2C6C634F" w14:textId="77777777" w:rsidR="005C719C" w:rsidRPr="00C11B44" w:rsidRDefault="005C719C" w:rsidP="002A5DF1">
      <w:pPr>
        <w:numPr>
          <w:ilvl w:val="0"/>
          <w:numId w:val="28"/>
        </w:numPr>
        <w:jc w:val="both"/>
      </w:pPr>
      <w:r w:rsidRPr="00C11B44">
        <w:t xml:space="preserve">vytváření základu pro práci s informacemi </w:t>
      </w:r>
    </w:p>
    <w:p w14:paraId="552AA8A9" w14:textId="77777777" w:rsidR="005C719C" w:rsidRPr="00C11B44" w:rsidRDefault="005C719C" w:rsidP="002A5DF1">
      <w:pPr>
        <w:numPr>
          <w:ilvl w:val="0"/>
          <w:numId w:val="28"/>
        </w:numPr>
        <w:jc w:val="both"/>
      </w:pPr>
      <w:r w:rsidRPr="00C11B44">
        <w:t xml:space="preserve">rozvoj a kultivace mravního i estetického vnímání, cítění a prožívání </w:t>
      </w:r>
    </w:p>
    <w:p w14:paraId="609548DD" w14:textId="77777777" w:rsidR="005C719C" w:rsidRPr="00C11B44" w:rsidRDefault="005C719C" w:rsidP="002A5DF1">
      <w:pPr>
        <w:numPr>
          <w:ilvl w:val="0"/>
          <w:numId w:val="28"/>
        </w:numPr>
        <w:suppressAutoHyphens w:val="0"/>
        <w:jc w:val="both"/>
      </w:pPr>
      <w:r w:rsidRPr="00C11B44">
        <w:lastRenderedPageBreak/>
        <w:t xml:space="preserve">rozvoj řečových schopností a jazykových dovedností receptivních (vnímání, naslouchání, porozumění) i produktivních (výslovnosti, vytváření pojmů, mluvního projevu, vyjadřování) </w:t>
      </w:r>
    </w:p>
    <w:p w14:paraId="5A192E96" w14:textId="77777777" w:rsidR="005C719C" w:rsidRPr="00C11B44" w:rsidRDefault="005C719C" w:rsidP="002A5DF1">
      <w:pPr>
        <w:numPr>
          <w:ilvl w:val="0"/>
          <w:numId w:val="28"/>
        </w:numPr>
        <w:suppressAutoHyphens w:val="0"/>
        <w:jc w:val="both"/>
      </w:pPr>
      <w:r w:rsidRPr="00C11B44">
        <w:t>rozvoj komunikativních dovedností (verbálních i neverbálních) a kultivovaného projevu</w:t>
      </w:r>
    </w:p>
    <w:p w14:paraId="131D0457" w14:textId="77777777" w:rsidR="005C719C" w:rsidRPr="00C11B44" w:rsidRDefault="005C719C" w:rsidP="002A5DF1">
      <w:pPr>
        <w:numPr>
          <w:ilvl w:val="0"/>
          <w:numId w:val="28"/>
        </w:numPr>
        <w:suppressAutoHyphens w:val="0"/>
        <w:jc w:val="both"/>
      </w:pPr>
      <w:r w:rsidRPr="00C11B44">
        <w:t xml:space="preserve">rozvoj zpřesňování a kultivace smyslového vnímání, přechod od konkrétně názorného myšlení k myšlení slovně-logickému (pojmovému), rozvoj paměti a pozornosti, přechod od bezděčných forem těchto funkcí k úmyslným, rozvoj a kultivace představivosti a fantazie </w:t>
      </w:r>
    </w:p>
    <w:p w14:paraId="5B3C3AE5" w14:textId="77777777" w:rsidR="005C719C" w:rsidRPr="00C11B44" w:rsidRDefault="005C719C" w:rsidP="002A5DF1">
      <w:pPr>
        <w:numPr>
          <w:ilvl w:val="0"/>
          <w:numId w:val="28"/>
        </w:numPr>
        <w:suppressAutoHyphens w:val="0"/>
        <w:jc w:val="both"/>
      </w:pPr>
      <w:r w:rsidRPr="00C11B44">
        <w:t>rozvoj schopnosti citové vztahy vytvářet, rozvíjet a city plně prožívat</w:t>
      </w:r>
    </w:p>
    <w:p w14:paraId="30AC535C" w14:textId="77777777" w:rsidR="005C719C" w:rsidRPr="00C11B44" w:rsidRDefault="005C719C" w:rsidP="002A5DF1">
      <w:pPr>
        <w:numPr>
          <w:ilvl w:val="0"/>
          <w:numId w:val="28"/>
        </w:numPr>
        <w:suppressAutoHyphens w:val="0"/>
        <w:jc w:val="both"/>
      </w:pPr>
      <w:r w:rsidRPr="00C11B44">
        <w:t>rozvoj poznatků, schopností a dovedností umožňujících pocity, získané dojmy              a prožitky vyjádřit</w:t>
      </w:r>
    </w:p>
    <w:p w14:paraId="5E06C70A" w14:textId="77777777" w:rsidR="00F6716D" w:rsidRPr="00C11B44" w:rsidRDefault="00F6716D" w:rsidP="005C719C">
      <w:pPr>
        <w:jc w:val="both"/>
      </w:pPr>
    </w:p>
    <w:p w14:paraId="450EA393" w14:textId="77777777" w:rsidR="005C719C" w:rsidRPr="00C11B44" w:rsidRDefault="005C719C" w:rsidP="005C719C">
      <w:pPr>
        <w:jc w:val="both"/>
      </w:pPr>
      <w:r w:rsidRPr="00C11B44">
        <w:rPr>
          <w:b/>
        </w:rPr>
        <w:t xml:space="preserve">Dítě a ten druhý </w:t>
      </w:r>
    </w:p>
    <w:p w14:paraId="5DA6092E" w14:textId="77777777" w:rsidR="005C719C" w:rsidRPr="00C11B44" w:rsidRDefault="005C719C" w:rsidP="002A5DF1">
      <w:pPr>
        <w:numPr>
          <w:ilvl w:val="0"/>
          <w:numId w:val="22"/>
        </w:numPr>
        <w:jc w:val="both"/>
      </w:pPr>
      <w:r w:rsidRPr="00C11B44">
        <w:t>posilování prosociálního chování ve vztahu k ostatním lidem (v rodině, v mateřské škole, v dětské herní skupině apod.)</w:t>
      </w:r>
    </w:p>
    <w:p w14:paraId="45BB0E31" w14:textId="77777777" w:rsidR="005C719C" w:rsidRPr="00C11B44" w:rsidRDefault="005C719C" w:rsidP="002A5DF1">
      <w:pPr>
        <w:numPr>
          <w:ilvl w:val="0"/>
          <w:numId w:val="22"/>
        </w:numPr>
        <w:jc w:val="both"/>
      </w:pPr>
      <w:r w:rsidRPr="00C11B44">
        <w:t>vytváření prosociálních postojů (rozvoj sociální citlivosti, tolerance, respektu, přizpůsobivosti apod.)</w:t>
      </w:r>
    </w:p>
    <w:p w14:paraId="341C3788" w14:textId="77777777" w:rsidR="005C719C" w:rsidRPr="00C11B44" w:rsidRDefault="005C719C" w:rsidP="002A5DF1">
      <w:pPr>
        <w:numPr>
          <w:ilvl w:val="0"/>
          <w:numId w:val="22"/>
        </w:numPr>
        <w:jc w:val="both"/>
        <w:rPr>
          <w:b/>
        </w:rPr>
      </w:pPr>
      <w:r w:rsidRPr="00C11B44">
        <w:t xml:space="preserve">rozvoj interaktivních a komunikativních dovedností verbálních i neverbálních </w:t>
      </w:r>
    </w:p>
    <w:p w14:paraId="398B2C0E" w14:textId="77777777" w:rsidR="005C719C" w:rsidRPr="00C11B44" w:rsidRDefault="005C719C" w:rsidP="002A5DF1">
      <w:pPr>
        <w:numPr>
          <w:ilvl w:val="0"/>
          <w:numId w:val="22"/>
        </w:numPr>
        <w:jc w:val="both"/>
        <w:rPr>
          <w:b/>
        </w:rPr>
      </w:pPr>
      <w:r w:rsidRPr="00C11B44">
        <w:t xml:space="preserve">ochrana osobního soukromí a bezpečí ve vztazích s druhými dětmi i dospělými </w:t>
      </w:r>
    </w:p>
    <w:p w14:paraId="2B25F226" w14:textId="77777777" w:rsidR="005C719C" w:rsidRPr="00C11B44" w:rsidRDefault="005C719C" w:rsidP="002A5DF1">
      <w:pPr>
        <w:numPr>
          <w:ilvl w:val="0"/>
          <w:numId w:val="22"/>
        </w:numPr>
        <w:jc w:val="both"/>
        <w:rPr>
          <w:b/>
        </w:rPr>
      </w:pPr>
      <w:r w:rsidRPr="00C11B44">
        <w:t xml:space="preserve">rozvoj kooperativních dovedností </w:t>
      </w:r>
    </w:p>
    <w:p w14:paraId="69C76635" w14:textId="77777777" w:rsidR="005C719C" w:rsidRPr="00C11B44" w:rsidRDefault="005C719C" w:rsidP="005C719C">
      <w:pPr>
        <w:rPr>
          <w:b/>
        </w:rPr>
      </w:pPr>
    </w:p>
    <w:p w14:paraId="21A8E742" w14:textId="77777777" w:rsidR="005C719C" w:rsidRPr="00C11B44" w:rsidRDefault="005C719C" w:rsidP="005C719C">
      <w:r w:rsidRPr="00C11B44">
        <w:rPr>
          <w:b/>
        </w:rPr>
        <w:t>Dítě a společnost</w:t>
      </w:r>
    </w:p>
    <w:p w14:paraId="67BC86F2" w14:textId="77777777" w:rsidR="005C719C" w:rsidRPr="00C11B44" w:rsidRDefault="005C719C" w:rsidP="002A5DF1">
      <w:pPr>
        <w:numPr>
          <w:ilvl w:val="0"/>
          <w:numId w:val="27"/>
        </w:numPr>
        <w:jc w:val="both"/>
      </w:pPr>
      <w:r w:rsidRPr="00C11B44">
        <w:t>rozvoj schopnosti žít ve společenství ostatních lidí (spolupracovat, spolupodílet se), přináležet k tomuto sp</w:t>
      </w:r>
      <w:r w:rsidR="00F6716D">
        <w:t>o</w:t>
      </w:r>
      <w:r w:rsidRPr="00C11B44">
        <w:t>lečenství (ke třídě, k rodině, k ostatním dětem) a vnímat              a přijímat základní hodnoty v tomto sp</w:t>
      </w:r>
      <w:r w:rsidR="00F6716D">
        <w:t>o</w:t>
      </w:r>
      <w:r w:rsidRPr="00C11B44">
        <w:t>lečenství uznávané</w:t>
      </w:r>
    </w:p>
    <w:p w14:paraId="4691E60E" w14:textId="77777777" w:rsidR="005C719C" w:rsidRPr="00C11B44" w:rsidRDefault="005C719C" w:rsidP="002A5DF1">
      <w:pPr>
        <w:numPr>
          <w:ilvl w:val="0"/>
          <w:numId w:val="27"/>
        </w:numPr>
        <w:jc w:val="both"/>
      </w:pPr>
      <w:r w:rsidRPr="00C11B44">
        <w:t xml:space="preserve">vytváření povědomí o mezilidských morálních hodnotách </w:t>
      </w:r>
    </w:p>
    <w:p w14:paraId="66336F64" w14:textId="77777777" w:rsidR="005C719C" w:rsidRPr="00C11B44" w:rsidRDefault="005C719C" w:rsidP="002A5DF1">
      <w:pPr>
        <w:numPr>
          <w:ilvl w:val="0"/>
          <w:numId w:val="27"/>
        </w:numPr>
        <w:jc w:val="both"/>
      </w:pPr>
      <w:r w:rsidRPr="00C11B44">
        <w:t xml:space="preserve">rozvoj společenského i estetického vkusu </w:t>
      </w:r>
    </w:p>
    <w:p w14:paraId="5E453408" w14:textId="77777777" w:rsidR="005C719C" w:rsidRPr="00C11B44" w:rsidRDefault="005C719C" w:rsidP="002A5DF1">
      <w:pPr>
        <w:numPr>
          <w:ilvl w:val="0"/>
          <w:numId w:val="27"/>
        </w:numPr>
        <w:suppressAutoHyphens w:val="0"/>
        <w:jc w:val="both"/>
      </w:pPr>
      <w:r w:rsidRPr="00C11B44">
        <w:t>seznamování se světem lidí, kultury, umění, osvojení si základ</w:t>
      </w:r>
      <w:r w:rsidR="001238B0">
        <w:t>ních poznatků o</w:t>
      </w:r>
      <w:r w:rsidRPr="00C11B44">
        <w:t xml:space="preserve"> prostředí, v němž dítě žije</w:t>
      </w:r>
    </w:p>
    <w:p w14:paraId="1FE9F58B" w14:textId="77777777" w:rsidR="005C719C" w:rsidRPr="00C11B44" w:rsidRDefault="005C719C" w:rsidP="005C719C"/>
    <w:p w14:paraId="6D7D98C7" w14:textId="77777777" w:rsidR="005C719C" w:rsidRPr="00C11B44" w:rsidRDefault="005C719C" w:rsidP="005C719C">
      <w:r w:rsidRPr="00C11B44">
        <w:rPr>
          <w:b/>
        </w:rPr>
        <w:t>Dítě a svět</w:t>
      </w:r>
    </w:p>
    <w:p w14:paraId="065B0ED8" w14:textId="77777777" w:rsidR="005C719C" w:rsidRPr="00C11B44" w:rsidRDefault="005C719C" w:rsidP="002A5DF1">
      <w:pPr>
        <w:numPr>
          <w:ilvl w:val="0"/>
          <w:numId w:val="17"/>
        </w:numPr>
        <w:jc w:val="both"/>
      </w:pPr>
      <w:r w:rsidRPr="00C11B44">
        <w:t xml:space="preserve">vytváření elementárního povědomí o širším přírodním, kulturním i technickém prostředí, o jejich rozmanitosti, vývoji a neustálých proměnách </w:t>
      </w:r>
    </w:p>
    <w:p w14:paraId="6E553461" w14:textId="77777777" w:rsidR="005C719C" w:rsidRPr="00C11B44" w:rsidRDefault="005C719C" w:rsidP="002A5DF1">
      <w:pPr>
        <w:numPr>
          <w:ilvl w:val="0"/>
          <w:numId w:val="17"/>
        </w:numPr>
        <w:jc w:val="both"/>
        <w:rPr>
          <w:b/>
        </w:rPr>
      </w:pPr>
      <w:r w:rsidRPr="00C11B44">
        <w:t>vytvoření povědomí o vlastní sounáležitosti se světem, s živou a neživou přírodou, lidmi, společností, planetou Zemí</w:t>
      </w:r>
    </w:p>
    <w:p w14:paraId="55C76B1E" w14:textId="77777777" w:rsidR="005C719C" w:rsidRPr="00C11B44" w:rsidRDefault="005C719C" w:rsidP="002A5DF1">
      <w:pPr>
        <w:numPr>
          <w:ilvl w:val="0"/>
          <w:numId w:val="17"/>
        </w:numPr>
        <w:jc w:val="both"/>
        <w:rPr>
          <w:b/>
        </w:rPr>
      </w:pPr>
      <w:r w:rsidRPr="00C11B44">
        <w:t>rozvoj schopnosti přizpůsobovat se podmínkám vnějšího prostředí i jeho změnám</w:t>
      </w:r>
    </w:p>
    <w:p w14:paraId="5E653DBB" w14:textId="77777777" w:rsidR="005C719C" w:rsidRPr="00C11B44" w:rsidRDefault="005C719C" w:rsidP="002A5DF1">
      <w:pPr>
        <w:numPr>
          <w:ilvl w:val="0"/>
          <w:numId w:val="50"/>
        </w:numPr>
        <w:suppressAutoHyphens w:val="0"/>
        <w:jc w:val="both"/>
        <w:rPr>
          <w:lang w:eastAsia="en-US" w:bidi="en-US"/>
        </w:rPr>
      </w:pPr>
      <w:r w:rsidRPr="00C11B44">
        <w:rPr>
          <w:lang w:eastAsia="en-US" w:bidi="en-US"/>
        </w:rPr>
        <w:t xml:space="preserve">seznamování s místem a prostředím, ve kterém dítě žije, a vytváření pozitivního vztahu k němu </w:t>
      </w:r>
    </w:p>
    <w:p w14:paraId="6CFE14FC" w14:textId="77777777" w:rsidR="005C719C" w:rsidRPr="00C11B44" w:rsidRDefault="005C719C" w:rsidP="002A5DF1">
      <w:pPr>
        <w:numPr>
          <w:ilvl w:val="0"/>
          <w:numId w:val="50"/>
        </w:numPr>
        <w:suppressAutoHyphens w:val="0"/>
        <w:jc w:val="both"/>
        <w:rPr>
          <w:lang w:eastAsia="en-US" w:bidi="en-US"/>
        </w:rPr>
      </w:pPr>
      <w:r w:rsidRPr="00C11B44">
        <w:rPr>
          <w:lang w:eastAsia="en-US" w:bidi="en-US"/>
        </w:rPr>
        <w:t>poznávání jiných kultur</w:t>
      </w:r>
    </w:p>
    <w:p w14:paraId="6A77F085" w14:textId="77777777" w:rsidR="005C719C" w:rsidRPr="00C11B44" w:rsidRDefault="005C719C" w:rsidP="002A5DF1">
      <w:pPr>
        <w:numPr>
          <w:ilvl w:val="0"/>
          <w:numId w:val="50"/>
        </w:numPr>
        <w:suppressAutoHyphens w:val="0"/>
        <w:jc w:val="both"/>
        <w:rPr>
          <w:lang w:eastAsia="en-US" w:bidi="en-US"/>
        </w:rPr>
      </w:pPr>
      <w:r w:rsidRPr="00C11B44">
        <w:rPr>
          <w:lang w:eastAsia="en-US" w:bidi="en-US"/>
        </w:rPr>
        <w:t>osvojení si poznatků a dovedností potřebných k vykon</w:t>
      </w:r>
      <w:r w:rsidR="001238B0">
        <w:rPr>
          <w:lang w:eastAsia="en-US" w:bidi="en-US"/>
        </w:rPr>
        <w:t>ávání jednoduchých činností</w:t>
      </w:r>
      <w:r w:rsidRPr="00C11B44">
        <w:rPr>
          <w:lang w:eastAsia="en-US" w:bidi="en-US"/>
        </w:rPr>
        <w:t xml:space="preserve"> v péči o okolí při spoluvytváření zdravého a bezpečného prostředí a k ochraně dítěte před jeho nebezpečnými vlivy </w:t>
      </w:r>
    </w:p>
    <w:p w14:paraId="16530A97" w14:textId="77777777" w:rsidR="005C719C" w:rsidRPr="00C11B44" w:rsidRDefault="005C719C" w:rsidP="002A5DF1">
      <w:pPr>
        <w:numPr>
          <w:ilvl w:val="0"/>
          <w:numId w:val="50"/>
        </w:numPr>
        <w:suppressAutoHyphens w:val="0"/>
        <w:jc w:val="both"/>
        <w:rPr>
          <w:lang w:eastAsia="en-US" w:bidi="en-US"/>
        </w:rPr>
      </w:pPr>
      <w:r w:rsidRPr="00C11B44">
        <w:rPr>
          <w:lang w:eastAsia="en-US" w:bidi="en-US"/>
        </w:rPr>
        <w:t xml:space="preserve">rozvoj schopností přizpůsobovat se podmínkám vnějšího prostředí i jeho změnám </w:t>
      </w:r>
    </w:p>
    <w:p w14:paraId="0ACA0864" w14:textId="77777777" w:rsidR="00A70B3A" w:rsidRPr="00C11B44" w:rsidRDefault="00A70B3A" w:rsidP="00F6716D">
      <w:pPr>
        <w:suppressAutoHyphens w:val="0"/>
        <w:ind w:left="720"/>
        <w:jc w:val="both"/>
        <w:rPr>
          <w:lang w:eastAsia="en-US" w:bidi="en-US"/>
        </w:rPr>
      </w:pPr>
    </w:p>
    <w:p w14:paraId="03B0AD63" w14:textId="77777777" w:rsidR="009B6E9E" w:rsidRDefault="009B6E9E" w:rsidP="009B6E9E">
      <w:pPr>
        <w:suppressAutoHyphens w:val="0"/>
        <w:jc w:val="both"/>
        <w:rPr>
          <w:lang w:eastAsia="en-US" w:bidi="en-US"/>
        </w:rPr>
      </w:pPr>
    </w:p>
    <w:p w14:paraId="2BF86643" w14:textId="77777777" w:rsidR="00AB6434" w:rsidRDefault="00AB6434" w:rsidP="009B6E9E">
      <w:pPr>
        <w:suppressAutoHyphens w:val="0"/>
        <w:jc w:val="both"/>
        <w:rPr>
          <w:lang w:eastAsia="en-US" w:bidi="en-US"/>
        </w:rPr>
      </w:pPr>
    </w:p>
    <w:p w14:paraId="7377F420" w14:textId="77777777" w:rsidR="00AB6434" w:rsidRDefault="00AB6434" w:rsidP="009B6E9E">
      <w:pPr>
        <w:suppressAutoHyphens w:val="0"/>
        <w:jc w:val="both"/>
        <w:rPr>
          <w:lang w:eastAsia="en-US" w:bidi="en-US"/>
        </w:rPr>
      </w:pPr>
    </w:p>
    <w:p w14:paraId="5BDD5D05" w14:textId="77777777" w:rsidR="00AB6434" w:rsidRDefault="00AB6434" w:rsidP="009B6E9E">
      <w:pPr>
        <w:suppressAutoHyphens w:val="0"/>
        <w:jc w:val="both"/>
        <w:rPr>
          <w:lang w:eastAsia="en-US" w:bidi="en-US"/>
        </w:rPr>
      </w:pPr>
    </w:p>
    <w:p w14:paraId="56466A26" w14:textId="77777777" w:rsidR="00AB6434" w:rsidRPr="00C11B44" w:rsidRDefault="00AB6434" w:rsidP="009B6E9E">
      <w:pPr>
        <w:suppressAutoHyphens w:val="0"/>
        <w:jc w:val="both"/>
        <w:rPr>
          <w:lang w:eastAsia="en-US" w:bidi="en-US"/>
        </w:rPr>
      </w:pPr>
    </w:p>
    <w:p w14:paraId="66630BC5" w14:textId="77777777" w:rsidR="00F61594" w:rsidRPr="00C11B44" w:rsidRDefault="00A70B3A" w:rsidP="00F61594">
      <w:pPr>
        <w:jc w:val="center"/>
        <w:rPr>
          <w:b/>
          <w:sz w:val="28"/>
          <w:szCs w:val="28"/>
          <w:u w:val="single"/>
          <w:lang w:bidi="en-US"/>
        </w:rPr>
      </w:pPr>
      <w:r w:rsidRPr="00C11B44">
        <w:rPr>
          <w:b/>
          <w:sz w:val="28"/>
          <w:szCs w:val="28"/>
          <w:u w:val="single"/>
          <w:lang w:bidi="en-US"/>
        </w:rPr>
        <w:t>Podpora klíčových kompetencí</w:t>
      </w:r>
    </w:p>
    <w:p w14:paraId="00C767DA" w14:textId="77777777" w:rsidR="00F61594" w:rsidRPr="00C11B44" w:rsidRDefault="00F61594" w:rsidP="00F61594">
      <w:pPr>
        <w:jc w:val="both"/>
        <w:rPr>
          <w:b/>
          <w:sz w:val="28"/>
          <w:lang w:bidi="en-US"/>
        </w:rPr>
      </w:pPr>
    </w:p>
    <w:p w14:paraId="7CE7BD28" w14:textId="77777777" w:rsidR="00F61594" w:rsidRPr="00C11B44" w:rsidRDefault="00F61594" w:rsidP="00F61594">
      <w:pPr>
        <w:jc w:val="both"/>
        <w:rPr>
          <w:b/>
          <w:lang w:bidi="en-US"/>
        </w:rPr>
      </w:pPr>
      <w:r w:rsidRPr="00C11B44">
        <w:rPr>
          <w:b/>
          <w:lang w:bidi="en-US"/>
        </w:rPr>
        <w:t xml:space="preserve">kompetence </w:t>
      </w:r>
      <w:proofErr w:type="gramStart"/>
      <w:r w:rsidRPr="00C11B44">
        <w:rPr>
          <w:b/>
          <w:lang w:bidi="en-US"/>
        </w:rPr>
        <w:t>k  učení</w:t>
      </w:r>
      <w:proofErr w:type="gramEnd"/>
    </w:p>
    <w:p w14:paraId="615092C1" w14:textId="77777777" w:rsidR="00F61594" w:rsidRPr="00C11B44" w:rsidRDefault="00F61594" w:rsidP="002A5DF1">
      <w:pPr>
        <w:numPr>
          <w:ilvl w:val="0"/>
          <w:numId w:val="68"/>
        </w:numPr>
        <w:suppressAutoHyphens w:val="0"/>
        <w:jc w:val="both"/>
        <w:rPr>
          <w:lang w:bidi="en-US"/>
        </w:rPr>
      </w:pPr>
      <w:r w:rsidRPr="00C11B44">
        <w:rPr>
          <w:lang w:bidi="en-US"/>
        </w:rPr>
        <w:lastRenderedPageBreak/>
        <w:t xml:space="preserve">soustředěně pozoruje, zkoumá, objevuje, všímá si souvislostí, experimentuje a užívá při tom jednoduchých pojmů, znaků a symbol </w:t>
      </w:r>
    </w:p>
    <w:p w14:paraId="6B1AD8CB" w14:textId="77777777" w:rsidR="00F61594" w:rsidRPr="00C11B44" w:rsidRDefault="00F61594" w:rsidP="002A5DF1">
      <w:pPr>
        <w:numPr>
          <w:ilvl w:val="0"/>
          <w:numId w:val="68"/>
        </w:numPr>
        <w:suppressAutoHyphens w:val="0"/>
        <w:jc w:val="both"/>
        <w:rPr>
          <w:lang w:bidi="en-US"/>
        </w:rPr>
      </w:pPr>
      <w:r w:rsidRPr="00C11B44">
        <w:rPr>
          <w:lang w:bidi="en-US"/>
        </w:rPr>
        <w:t xml:space="preserve">získanou zkušenost uplatňuje v praktických činnostech </w:t>
      </w:r>
    </w:p>
    <w:p w14:paraId="7FFBC60C" w14:textId="77777777" w:rsidR="00F61594" w:rsidRPr="00C11B44" w:rsidRDefault="00F61594" w:rsidP="002A5DF1">
      <w:pPr>
        <w:numPr>
          <w:ilvl w:val="0"/>
          <w:numId w:val="68"/>
        </w:numPr>
        <w:suppressAutoHyphens w:val="0"/>
        <w:jc w:val="both"/>
        <w:rPr>
          <w:lang w:bidi="en-US"/>
        </w:rPr>
      </w:pPr>
      <w:r w:rsidRPr="00C11B44">
        <w:rPr>
          <w:lang w:bidi="en-US"/>
        </w:rPr>
        <w:t>má elementární poznatky o světě lidí, kultury, přírody i techniky, který dítě obklopuje, o jeho rozmanitostech a proměnách; orientuje se v řádu a děni v prostředí, ve kterém žije</w:t>
      </w:r>
    </w:p>
    <w:p w14:paraId="78E9C68C" w14:textId="77777777" w:rsidR="00F61594" w:rsidRPr="00C11B44" w:rsidRDefault="00F61594" w:rsidP="002A5DF1">
      <w:pPr>
        <w:numPr>
          <w:ilvl w:val="0"/>
          <w:numId w:val="68"/>
        </w:numPr>
        <w:suppressAutoHyphens w:val="0"/>
        <w:jc w:val="both"/>
        <w:rPr>
          <w:lang w:bidi="en-US"/>
        </w:rPr>
      </w:pPr>
      <w:r w:rsidRPr="00C11B44">
        <w:rPr>
          <w:lang w:bidi="en-US"/>
        </w:rPr>
        <w:t xml:space="preserve">klade otázky a hledá na ně odpovědi, aktivně si všímá, co se kolem něho děje; chce porozumět věcem, jevům a dějům, které kolem sebe vidí; poznává, že se může mnohému naučit, raduje se z toho, co samo dokázalo a zvládlo </w:t>
      </w:r>
    </w:p>
    <w:p w14:paraId="3B72E35E" w14:textId="77777777" w:rsidR="00F6716D" w:rsidRPr="00C11B44" w:rsidRDefault="00F61594" w:rsidP="00A927B7">
      <w:pPr>
        <w:numPr>
          <w:ilvl w:val="0"/>
          <w:numId w:val="68"/>
        </w:numPr>
        <w:suppressAutoHyphens w:val="0"/>
        <w:jc w:val="both"/>
        <w:rPr>
          <w:lang w:bidi="en-US"/>
        </w:rPr>
      </w:pPr>
      <w:r w:rsidRPr="00C11B44">
        <w:rPr>
          <w:lang w:bidi="en-US"/>
        </w:rPr>
        <w:t xml:space="preserve">učí se nejen spontánně, ale i vědomě, vyvine úsilí, soustředí se na činnost a záměrně si zapamatuje; při zadané práci dokončí, co započalo; dovede postupovat podle instrukcí a pokynů, je schopno dobrat se k výsledkům </w:t>
      </w:r>
    </w:p>
    <w:p w14:paraId="41896663" w14:textId="77777777" w:rsidR="00F61594" w:rsidRPr="00C11B44" w:rsidRDefault="00F61594" w:rsidP="00F61594">
      <w:pPr>
        <w:jc w:val="both"/>
        <w:rPr>
          <w:lang w:bidi="en-US"/>
        </w:rPr>
      </w:pPr>
    </w:p>
    <w:p w14:paraId="4F29CA9E" w14:textId="77777777" w:rsidR="00F61594" w:rsidRPr="00C11B44" w:rsidRDefault="00F61594" w:rsidP="00F61594">
      <w:pPr>
        <w:jc w:val="both"/>
        <w:rPr>
          <w:b/>
          <w:lang w:bidi="en-US"/>
        </w:rPr>
      </w:pPr>
      <w:r w:rsidRPr="00C11B44">
        <w:rPr>
          <w:b/>
          <w:lang w:bidi="en-US"/>
        </w:rPr>
        <w:t>kompetence k řešení problémů</w:t>
      </w:r>
    </w:p>
    <w:p w14:paraId="114EE365" w14:textId="77777777" w:rsidR="00F61594" w:rsidRPr="00C11B44" w:rsidRDefault="00F61594" w:rsidP="002A5DF1">
      <w:pPr>
        <w:numPr>
          <w:ilvl w:val="0"/>
          <w:numId w:val="70"/>
        </w:numPr>
        <w:suppressAutoHyphens w:val="0"/>
        <w:jc w:val="both"/>
        <w:rPr>
          <w:lang w:bidi="en-US"/>
        </w:rPr>
      </w:pPr>
      <w:r w:rsidRPr="00C11B44">
        <w:rPr>
          <w:lang w:bidi="en-US"/>
        </w:rPr>
        <w:t xml:space="preserve">všímá si dění i problémů v bezprostředním okolí; přirozenou motivací k řešení dalších problémů a situací je pro něj pozitivní odezva a aktivní zájem </w:t>
      </w:r>
    </w:p>
    <w:p w14:paraId="1A7664EC" w14:textId="77777777" w:rsidR="00F61594" w:rsidRPr="00C11B44" w:rsidRDefault="00F61594" w:rsidP="002A5DF1">
      <w:pPr>
        <w:numPr>
          <w:ilvl w:val="0"/>
          <w:numId w:val="70"/>
        </w:numPr>
        <w:suppressAutoHyphens w:val="0"/>
        <w:jc w:val="both"/>
        <w:rPr>
          <w:lang w:bidi="en-US"/>
        </w:rPr>
      </w:pPr>
      <w:r w:rsidRPr="00C11B44">
        <w:rPr>
          <w:lang w:bidi="en-US"/>
        </w:rPr>
        <w:t xml:space="preserve">problémy řeší na základě bezprostřední zkušenosti; postupuje cestou pokusu a omylu, zkouší, experimentuje; spontánně vymýšlí nova řešení problémů a situací; hledá různé možnosti a varianty (má vlastní, originální nápady); využívá při tom dosavadních zkušeností, fantazii a představivost </w:t>
      </w:r>
    </w:p>
    <w:p w14:paraId="4B0A734C" w14:textId="77777777" w:rsidR="00F61594" w:rsidRDefault="00F61594" w:rsidP="002A5DF1">
      <w:pPr>
        <w:numPr>
          <w:ilvl w:val="0"/>
          <w:numId w:val="70"/>
        </w:numPr>
        <w:suppressAutoHyphens w:val="0"/>
        <w:jc w:val="both"/>
        <w:rPr>
          <w:lang w:bidi="en-US"/>
        </w:rPr>
      </w:pPr>
      <w:r w:rsidRPr="00C11B44">
        <w:rPr>
          <w:lang w:bidi="en-US"/>
        </w:rPr>
        <w:t xml:space="preserve">zpřesňuje si početní představy, užívá číselných a matematických pojmů, vnímá elementární matematické souvislosti </w:t>
      </w:r>
    </w:p>
    <w:p w14:paraId="6AF601F9" w14:textId="77777777" w:rsidR="002E2D4F" w:rsidRPr="00C11B44" w:rsidRDefault="002E2D4F" w:rsidP="002E2D4F">
      <w:pPr>
        <w:suppressAutoHyphens w:val="0"/>
        <w:ind w:left="720"/>
        <w:jc w:val="both"/>
        <w:rPr>
          <w:lang w:bidi="en-US"/>
        </w:rPr>
      </w:pPr>
    </w:p>
    <w:p w14:paraId="7AB6A5B7" w14:textId="77777777" w:rsidR="00F61594" w:rsidRPr="00C11B44" w:rsidRDefault="00F61594" w:rsidP="00F61594">
      <w:pPr>
        <w:jc w:val="both"/>
        <w:rPr>
          <w:b/>
          <w:lang w:bidi="en-US"/>
        </w:rPr>
      </w:pPr>
    </w:p>
    <w:p w14:paraId="4C004BD9" w14:textId="77777777" w:rsidR="00F61594" w:rsidRPr="00C11B44" w:rsidRDefault="00F61594" w:rsidP="00F61594">
      <w:pPr>
        <w:jc w:val="both"/>
        <w:rPr>
          <w:b/>
          <w:lang w:bidi="en-US"/>
        </w:rPr>
      </w:pPr>
      <w:r w:rsidRPr="00C11B44">
        <w:rPr>
          <w:b/>
          <w:lang w:bidi="en-US"/>
        </w:rPr>
        <w:t>kompetence komunikativní</w:t>
      </w:r>
    </w:p>
    <w:p w14:paraId="426AB31A" w14:textId="77777777" w:rsidR="00F61594" w:rsidRPr="00C11B44" w:rsidRDefault="00F61594" w:rsidP="002A5DF1">
      <w:pPr>
        <w:numPr>
          <w:ilvl w:val="0"/>
          <w:numId w:val="57"/>
        </w:numPr>
        <w:suppressAutoHyphens w:val="0"/>
        <w:jc w:val="both"/>
        <w:rPr>
          <w:lang w:bidi="en-US"/>
        </w:rPr>
      </w:pPr>
      <w:r w:rsidRPr="00C11B44">
        <w:rPr>
          <w:szCs w:val="32"/>
          <w:lang w:bidi="en-US"/>
        </w:rPr>
        <w:t>dokáže se vyjadřovat a sdělovat své prožitky, pocity a nálady různými prostředky (řečovými, výtvarnými, hudebními, dramatickými apod.</w:t>
      </w:r>
    </w:p>
    <w:p w14:paraId="1265BC2C" w14:textId="77777777" w:rsidR="00F61594" w:rsidRPr="00C11B44" w:rsidRDefault="00F61594" w:rsidP="002A5DF1">
      <w:pPr>
        <w:numPr>
          <w:ilvl w:val="0"/>
          <w:numId w:val="57"/>
        </w:numPr>
        <w:suppressAutoHyphens w:val="0"/>
        <w:jc w:val="both"/>
        <w:rPr>
          <w:lang w:bidi="en-US"/>
        </w:rPr>
      </w:pPr>
      <w:r w:rsidRPr="00C11B44">
        <w:rPr>
          <w:lang w:bidi="en-US"/>
        </w:rPr>
        <w:t>domlouvá se gesty i slovy, rozlišuje některé symboly, rozumí jejich významu i funkci</w:t>
      </w:r>
    </w:p>
    <w:p w14:paraId="63F0A1A6" w14:textId="77777777" w:rsidR="00F61594" w:rsidRPr="00C11B44" w:rsidRDefault="00F61594" w:rsidP="002A5DF1">
      <w:pPr>
        <w:numPr>
          <w:ilvl w:val="0"/>
          <w:numId w:val="57"/>
        </w:numPr>
        <w:suppressAutoHyphens w:val="0"/>
        <w:jc w:val="both"/>
        <w:rPr>
          <w:lang w:bidi="en-US"/>
        </w:rPr>
      </w:pPr>
      <w:r w:rsidRPr="00C11B44">
        <w:rPr>
          <w:lang w:bidi="en-US"/>
        </w:rPr>
        <w:t xml:space="preserve">v běžných situacích komunikuje bez zábran a ostychu s dětmi i s dospělými; </w:t>
      </w:r>
      <w:proofErr w:type="gramStart"/>
      <w:r w:rsidRPr="00C11B44">
        <w:rPr>
          <w:lang w:bidi="en-US"/>
        </w:rPr>
        <w:t xml:space="preserve">chápe,   </w:t>
      </w:r>
      <w:proofErr w:type="gramEnd"/>
      <w:r w:rsidRPr="00C11B44">
        <w:rPr>
          <w:lang w:bidi="en-US"/>
        </w:rPr>
        <w:t xml:space="preserve">  že být komunikativní, vstřícné, iniciativní a aktivní je výhodou </w:t>
      </w:r>
    </w:p>
    <w:p w14:paraId="217649F4" w14:textId="77777777" w:rsidR="00F61594" w:rsidRPr="00C11B44" w:rsidRDefault="00F61594" w:rsidP="002A5DF1">
      <w:pPr>
        <w:numPr>
          <w:ilvl w:val="0"/>
          <w:numId w:val="57"/>
        </w:numPr>
        <w:suppressAutoHyphens w:val="0"/>
        <w:jc w:val="both"/>
        <w:rPr>
          <w:lang w:bidi="en-US"/>
        </w:rPr>
      </w:pPr>
      <w:r w:rsidRPr="00C11B44">
        <w:rPr>
          <w:lang w:bidi="en-US"/>
        </w:rPr>
        <w:t>ví, že lidé se dorozumívají i jinými jazyky a že je možno se jim učit</w:t>
      </w:r>
    </w:p>
    <w:p w14:paraId="51FFD7A7" w14:textId="77777777" w:rsidR="00F61594" w:rsidRPr="00C11B44" w:rsidRDefault="00F61594" w:rsidP="002A5DF1">
      <w:pPr>
        <w:numPr>
          <w:ilvl w:val="0"/>
          <w:numId w:val="57"/>
        </w:numPr>
        <w:suppressAutoHyphens w:val="0"/>
        <w:jc w:val="both"/>
        <w:rPr>
          <w:lang w:bidi="en-US"/>
        </w:rPr>
      </w:pPr>
      <w:r w:rsidRPr="00C11B44">
        <w:rPr>
          <w:lang w:bidi="en-US"/>
        </w:rPr>
        <w:t xml:space="preserve">průběžně rozšiřuje svou slovní zásobu a aktivně ji používá k dokonalejší komunikaci </w:t>
      </w:r>
    </w:p>
    <w:p w14:paraId="5F00FC7B" w14:textId="77777777" w:rsidR="00F61594" w:rsidRPr="00C11B44" w:rsidRDefault="00F61594" w:rsidP="00F61594">
      <w:pPr>
        <w:ind w:left="720"/>
        <w:jc w:val="both"/>
        <w:rPr>
          <w:lang w:bidi="en-US"/>
        </w:rPr>
      </w:pPr>
      <w:r w:rsidRPr="00C11B44">
        <w:rPr>
          <w:lang w:bidi="en-US"/>
        </w:rPr>
        <w:t xml:space="preserve">s okolím </w:t>
      </w:r>
    </w:p>
    <w:p w14:paraId="43E2DA38" w14:textId="77777777" w:rsidR="00F61594" w:rsidRPr="00C11B44" w:rsidRDefault="00F61594" w:rsidP="00F61594">
      <w:pPr>
        <w:jc w:val="both"/>
        <w:rPr>
          <w:szCs w:val="32"/>
          <w:lang w:bidi="en-US"/>
        </w:rPr>
      </w:pPr>
    </w:p>
    <w:p w14:paraId="70DA6085" w14:textId="77777777" w:rsidR="00F61594" w:rsidRPr="00C11B44" w:rsidRDefault="00F61594" w:rsidP="00F61594">
      <w:pPr>
        <w:jc w:val="both"/>
        <w:rPr>
          <w:b/>
          <w:szCs w:val="32"/>
          <w:lang w:bidi="en-US"/>
        </w:rPr>
      </w:pPr>
      <w:r w:rsidRPr="00C11B44">
        <w:rPr>
          <w:b/>
          <w:szCs w:val="32"/>
          <w:lang w:bidi="en-US"/>
        </w:rPr>
        <w:t xml:space="preserve">kompetence sociální a personální </w:t>
      </w:r>
    </w:p>
    <w:p w14:paraId="04B5C7C7" w14:textId="77777777" w:rsidR="00F61594" w:rsidRPr="00C11B44" w:rsidRDefault="00F61594" w:rsidP="002A5DF1">
      <w:pPr>
        <w:numPr>
          <w:ilvl w:val="0"/>
          <w:numId w:val="69"/>
        </w:numPr>
        <w:suppressAutoHyphens w:val="0"/>
        <w:jc w:val="both"/>
        <w:rPr>
          <w:szCs w:val="32"/>
          <w:lang w:bidi="en-US"/>
        </w:rPr>
      </w:pPr>
      <w:r w:rsidRPr="00C11B44">
        <w:rPr>
          <w:szCs w:val="32"/>
          <w:lang w:bidi="en-US"/>
        </w:rPr>
        <w:t>samostatně rozhoduje o svých činnostech; umí si vytvořit svůj názor a vyjádřit jej</w:t>
      </w:r>
    </w:p>
    <w:p w14:paraId="4CBDE1B4" w14:textId="77777777" w:rsidR="00F61594" w:rsidRPr="00C11B44" w:rsidRDefault="00F61594" w:rsidP="002A5DF1">
      <w:pPr>
        <w:numPr>
          <w:ilvl w:val="0"/>
          <w:numId w:val="69"/>
        </w:numPr>
        <w:suppressAutoHyphens w:val="0"/>
        <w:jc w:val="both"/>
        <w:rPr>
          <w:szCs w:val="32"/>
          <w:lang w:bidi="en-US"/>
        </w:rPr>
      </w:pPr>
      <w:r w:rsidRPr="00C11B44">
        <w:rPr>
          <w:szCs w:val="32"/>
          <w:lang w:bidi="en-US"/>
        </w:rPr>
        <w:t>uvědomuje si, že za sebe i své jednání odpovídá a nese důsledky</w:t>
      </w:r>
    </w:p>
    <w:p w14:paraId="2B888A03" w14:textId="77777777" w:rsidR="00F61594" w:rsidRPr="00C11B44" w:rsidRDefault="00F61594" w:rsidP="002A5DF1">
      <w:pPr>
        <w:numPr>
          <w:ilvl w:val="0"/>
          <w:numId w:val="69"/>
        </w:numPr>
        <w:suppressAutoHyphens w:val="0"/>
        <w:jc w:val="both"/>
        <w:rPr>
          <w:szCs w:val="32"/>
          <w:lang w:bidi="en-US"/>
        </w:rPr>
      </w:pPr>
      <w:r w:rsidRPr="00C11B44">
        <w:rPr>
          <w:szCs w:val="32"/>
          <w:lang w:bidi="en-US"/>
        </w:rPr>
        <w:t>dětským způsobem projevuje citlivost a ohleduplnost k druhým, pomoc slabším, rozpozná nevhodnost chování; vnímá nespravedlnost, ubližo</w:t>
      </w:r>
      <w:r w:rsidR="001238B0">
        <w:rPr>
          <w:szCs w:val="32"/>
          <w:lang w:bidi="en-US"/>
        </w:rPr>
        <w:t xml:space="preserve">vání, </w:t>
      </w:r>
      <w:proofErr w:type="gramStart"/>
      <w:r w:rsidR="001238B0">
        <w:rPr>
          <w:szCs w:val="32"/>
          <w:lang w:bidi="en-US"/>
        </w:rPr>
        <w:t xml:space="preserve">agresivit </w:t>
      </w:r>
      <w:r w:rsidRPr="00C11B44">
        <w:rPr>
          <w:szCs w:val="32"/>
          <w:lang w:bidi="en-US"/>
        </w:rPr>
        <w:t xml:space="preserve"> a</w:t>
      </w:r>
      <w:proofErr w:type="gramEnd"/>
      <w:r w:rsidRPr="00C11B44">
        <w:rPr>
          <w:szCs w:val="32"/>
          <w:lang w:bidi="en-US"/>
        </w:rPr>
        <w:t xml:space="preserve"> lhostejnost</w:t>
      </w:r>
    </w:p>
    <w:p w14:paraId="302363D7" w14:textId="77777777" w:rsidR="00F61594" w:rsidRPr="00C11B44" w:rsidRDefault="00F61594" w:rsidP="002A5DF1">
      <w:pPr>
        <w:numPr>
          <w:ilvl w:val="0"/>
          <w:numId w:val="69"/>
        </w:numPr>
        <w:suppressAutoHyphens w:val="0"/>
        <w:jc w:val="both"/>
        <w:rPr>
          <w:szCs w:val="32"/>
          <w:lang w:bidi="en-US"/>
        </w:rPr>
      </w:pPr>
      <w:r w:rsidRPr="00C11B44">
        <w:rPr>
          <w:szCs w:val="32"/>
          <w:lang w:bidi="en-US"/>
        </w:rPr>
        <w:t xml:space="preserve">při setkání s neznámými lidmi či v neznámých situacích se chová obezřetně; nevhodné chování i komunikaci, která je mu nepříjemná, umí odmítnout </w:t>
      </w:r>
    </w:p>
    <w:p w14:paraId="58BA0546" w14:textId="77777777" w:rsidR="00F61594" w:rsidRPr="00C11B44" w:rsidRDefault="00F61594" w:rsidP="002A5DF1">
      <w:pPr>
        <w:numPr>
          <w:ilvl w:val="0"/>
          <w:numId w:val="69"/>
        </w:numPr>
        <w:suppressAutoHyphens w:val="0"/>
        <w:jc w:val="both"/>
        <w:rPr>
          <w:szCs w:val="32"/>
          <w:lang w:bidi="en-US"/>
        </w:rPr>
      </w:pPr>
      <w:r w:rsidRPr="00C11B44">
        <w:rPr>
          <w:szCs w:val="32"/>
          <w:lang w:bidi="en-US"/>
        </w:rPr>
        <w:t>spolupodílí se na společných rozho</w:t>
      </w:r>
      <w:r w:rsidR="001238B0">
        <w:rPr>
          <w:szCs w:val="32"/>
          <w:lang w:bidi="en-US"/>
        </w:rPr>
        <w:t>dnutích; přijímá vyjasněné a zdů</w:t>
      </w:r>
      <w:r w:rsidRPr="00C11B44">
        <w:rPr>
          <w:szCs w:val="32"/>
          <w:lang w:bidi="en-US"/>
        </w:rPr>
        <w:t xml:space="preserve">vodněné povinnosti; dodržuje dohodnutá a pochopená pravidla a přizpůsobí se jim </w:t>
      </w:r>
    </w:p>
    <w:p w14:paraId="736923EC" w14:textId="77777777" w:rsidR="00F61594" w:rsidRPr="00C11B44" w:rsidRDefault="00F61594" w:rsidP="002A5DF1">
      <w:pPr>
        <w:numPr>
          <w:ilvl w:val="0"/>
          <w:numId w:val="69"/>
        </w:numPr>
        <w:suppressAutoHyphens w:val="0"/>
        <w:jc w:val="both"/>
        <w:rPr>
          <w:szCs w:val="32"/>
          <w:lang w:bidi="en-US"/>
        </w:rPr>
      </w:pPr>
      <w:r w:rsidRPr="00C11B44">
        <w:rPr>
          <w:szCs w:val="32"/>
          <w:lang w:bidi="en-US"/>
        </w:rPr>
        <w:t xml:space="preserve">je schopno chápat, že lidé se různí a umí být tolerantní k jejich odlišnostem </w:t>
      </w:r>
    </w:p>
    <w:p w14:paraId="2393F83E" w14:textId="77777777" w:rsidR="00F61594" w:rsidRPr="00C11B44" w:rsidRDefault="00F61594" w:rsidP="00F61594">
      <w:pPr>
        <w:ind w:left="720"/>
        <w:jc w:val="both"/>
        <w:rPr>
          <w:szCs w:val="32"/>
          <w:lang w:bidi="en-US"/>
        </w:rPr>
      </w:pPr>
      <w:r w:rsidRPr="00C11B44">
        <w:rPr>
          <w:szCs w:val="32"/>
          <w:lang w:bidi="en-US"/>
        </w:rPr>
        <w:t xml:space="preserve">a jedinečnostem </w:t>
      </w:r>
    </w:p>
    <w:p w14:paraId="7EA71E63" w14:textId="77777777" w:rsidR="00F61594" w:rsidRPr="00C11B44" w:rsidRDefault="00F61594" w:rsidP="00F61594">
      <w:pPr>
        <w:ind w:left="720"/>
        <w:jc w:val="both"/>
        <w:rPr>
          <w:szCs w:val="32"/>
          <w:lang w:bidi="en-US"/>
        </w:rPr>
      </w:pPr>
    </w:p>
    <w:p w14:paraId="6C45C12F" w14:textId="77777777" w:rsidR="00F61594" w:rsidRPr="00C11B44" w:rsidRDefault="00F61594" w:rsidP="00F61594">
      <w:pPr>
        <w:rPr>
          <w:b/>
        </w:rPr>
      </w:pPr>
      <w:r w:rsidRPr="00C11B44">
        <w:rPr>
          <w:b/>
        </w:rPr>
        <w:t xml:space="preserve">kompetence činnostní a občanské </w:t>
      </w:r>
    </w:p>
    <w:p w14:paraId="4B1126C7" w14:textId="77777777" w:rsidR="00F61594" w:rsidRPr="00C11B44" w:rsidRDefault="00F61594" w:rsidP="002A5DF1">
      <w:pPr>
        <w:numPr>
          <w:ilvl w:val="0"/>
          <w:numId w:val="71"/>
        </w:numPr>
        <w:suppressAutoHyphens w:val="0"/>
      </w:pPr>
      <w:r w:rsidRPr="00C11B44">
        <w:t>dbá na osobní zdraví a bezpečí svoje i druhých, chová se odpovědně s ohledem na zdravé a bezpečné okolní prostředí (přírodní i společenské)</w:t>
      </w:r>
    </w:p>
    <w:p w14:paraId="6C098020" w14:textId="77777777" w:rsidR="00F61594" w:rsidRPr="00C11B44" w:rsidRDefault="00F61594" w:rsidP="002A5DF1">
      <w:pPr>
        <w:numPr>
          <w:ilvl w:val="0"/>
          <w:numId w:val="71"/>
        </w:numPr>
        <w:suppressAutoHyphens w:val="0"/>
      </w:pPr>
      <w:r w:rsidRPr="00C11B44">
        <w:t xml:space="preserve">uvědomuje si svá práva i práva druhých, učí se je hájit a respektovat; chápe, že všichni lidé mají stejnou hodnotu </w:t>
      </w:r>
    </w:p>
    <w:p w14:paraId="438531AD" w14:textId="77777777" w:rsidR="00F61594" w:rsidRPr="00C11B44" w:rsidRDefault="00F61594" w:rsidP="002A5DF1">
      <w:pPr>
        <w:numPr>
          <w:ilvl w:val="0"/>
          <w:numId w:val="71"/>
        </w:numPr>
        <w:suppressAutoHyphens w:val="0"/>
      </w:pPr>
      <w:r w:rsidRPr="00C11B44">
        <w:t xml:space="preserve">zajímá se o druhé i o to, co se kolem děje; je otevřené aktuálnímu dění </w:t>
      </w:r>
    </w:p>
    <w:p w14:paraId="67CFA2F8" w14:textId="77777777" w:rsidR="00F61594" w:rsidRPr="00C11B44" w:rsidRDefault="00F61594" w:rsidP="002A5DF1">
      <w:pPr>
        <w:numPr>
          <w:ilvl w:val="0"/>
          <w:numId w:val="71"/>
        </w:numPr>
        <w:suppressAutoHyphens w:val="0"/>
      </w:pPr>
      <w:r w:rsidRPr="00C11B44">
        <w:lastRenderedPageBreak/>
        <w:t xml:space="preserve">chápe, že se může o tom, co udělá, rozhodovat svobodně, ale že za svá rozhodnutí také odpovídá </w:t>
      </w:r>
    </w:p>
    <w:p w14:paraId="23ABFE3B" w14:textId="77777777" w:rsidR="00F61594" w:rsidRPr="00C11B44" w:rsidRDefault="00F61594" w:rsidP="002A5DF1">
      <w:pPr>
        <w:numPr>
          <w:ilvl w:val="0"/>
          <w:numId w:val="71"/>
        </w:numPr>
        <w:suppressAutoHyphens w:val="0"/>
      </w:pPr>
      <w:r w:rsidRPr="00C11B44">
        <w:t xml:space="preserve">odhaduje rizika svých nápadů, jde za svým záměrem, ale také dokáže měnit cesty </w:t>
      </w:r>
    </w:p>
    <w:p w14:paraId="1844D3C2" w14:textId="77777777" w:rsidR="005C719C" w:rsidRPr="00C11B44" w:rsidRDefault="005C719C" w:rsidP="005C719C">
      <w:pPr>
        <w:rPr>
          <w:b/>
        </w:rPr>
      </w:pPr>
    </w:p>
    <w:p w14:paraId="237C8767" w14:textId="77777777" w:rsidR="005C719C" w:rsidRPr="00C11B44" w:rsidRDefault="005C719C" w:rsidP="005C719C">
      <w:pPr>
        <w:jc w:val="center"/>
        <w:rPr>
          <w:b/>
        </w:rPr>
      </w:pPr>
      <w:r w:rsidRPr="00C11B44">
        <w:rPr>
          <w:b/>
          <w:sz w:val="28"/>
          <w:u w:val="single"/>
        </w:rPr>
        <w:t>Vzdělávací nabídka:</w:t>
      </w:r>
    </w:p>
    <w:p w14:paraId="7B6350A8" w14:textId="77777777" w:rsidR="005C719C" w:rsidRPr="00C11B44" w:rsidRDefault="005C719C" w:rsidP="005C719C">
      <w:pPr>
        <w:rPr>
          <w:b/>
        </w:rPr>
      </w:pPr>
    </w:p>
    <w:p w14:paraId="2C1A3FDC" w14:textId="77777777" w:rsidR="005C719C" w:rsidRPr="00C11B44" w:rsidRDefault="005C719C" w:rsidP="002A5DF1">
      <w:pPr>
        <w:numPr>
          <w:ilvl w:val="0"/>
          <w:numId w:val="26"/>
        </w:numPr>
        <w:jc w:val="both"/>
      </w:pPr>
      <w:r w:rsidRPr="00C11B44">
        <w:t>Lokomoční pohybové činnosti (chůze, běh, skoky a poskoky, lezení</w:t>
      </w:r>
    </w:p>
    <w:p w14:paraId="06109419" w14:textId="77777777" w:rsidR="005C719C" w:rsidRPr="00C11B44" w:rsidRDefault="005C719C" w:rsidP="002A5DF1">
      <w:pPr>
        <w:numPr>
          <w:ilvl w:val="0"/>
          <w:numId w:val="26"/>
        </w:numPr>
        <w:jc w:val="both"/>
      </w:pPr>
      <w:r w:rsidRPr="00C11B44">
        <w:t>Nelokomoční pohybové činnosti (změny poloh a pohybů těla na místě).</w:t>
      </w:r>
    </w:p>
    <w:p w14:paraId="450E26E6" w14:textId="77777777" w:rsidR="005C719C" w:rsidRPr="00C11B44" w:rsidRDefault="005C719C" w:rsidP="002A5DF1">
      <w:pPr>
        <w:pStyle w:val="Zkladntext21"/>
        <w:numPr>
          <w:ilvl w:val="0"/>
          <w:numId w:val="26"/>
        </w:numPr>
        <w:spacing w:after="0" w:line="240" w:lineRule="auto"/>
        <w:jc w:val="both"/>
      </w:pPr>
      <w:r w:rsidRPr="00C11B44">
        <w:t>Zdravotně zaměřené činnosti (vyrovnávací, protahovací, uvolňovací, dechová, relaxační cvičení)</w:t>
      </w:r>
    </w:p>
    <w:p w14:paraId="4AF718A6" w14:textId="77777777" w:rsidR="005C719C" w:rsidRPr="00C11B44" w:rsidRDefault="005C719C" w:rsidP="002A5DF1">
      <w:pPr>
        <w:pStyle w:val="Zkladntext21"/>
        <w:numPr>
          <w:ilvl w:val="0"/>
          <w:numId w:val="26"/>
        </w:numPr>
        <w:spacing w:after="0" w:line="240" w:lineRule="auto"/>
        <w:jc w:val="both"/>
      </w:pPr>
      <w:r w:rsidRPr="00C11B44">
        <w:t>Smyslové a psychomotorické hry</w:t>
      </w:r>
    </w:p>
    <w:p w14:paraId="04798302" w14:textId="77777777" w:rsidR="005C719C" w:rsidRPr="00C11B44" w:rsidRDefault="005C719C" w:rsidP="002A5DF1">
      <w:pPr>
        <w:numPr>
          <w:ilvl w:val="0"/>
          <w:numId w:val="26"/>
        </w:numPr>
        <w:jc w:val="both"/>
      </w:pPr>
      <w:r w:rsidRPr="00C11B44">
        <w:t>Činnosti zaměřené k poznávání lidského těla a jeho částí</w:t>
      </w:r>
    </w:p>
    <w:p w14:paraId="44A38A04" w14:textId="77777777" w:rsidR="005C719C" w:rsidRPr="00C11B44" w:rsidRDefault="005C719C" w:rsidP="002A5DF1">
      <w:pPr>
        <w:numPr>
          <w:ilvl w:val="0"/>
          <w:numId w:val="26"/>
        </w:numPr>
        <w:jc w:val="both"/>
      </w:pPr>
      <w:r w:rsidRPr="00C11B44">
        <w:t>Společné diskuse, rozhovory, individuální a skupinová konverzace</w:t>
      </w:r>
    </w:p>
    <w:p w14:paraId="50F28E53" w14:textId="77777777" w:rsidR="005C719C" w:rsidRPr="00C11B44" w:rsidRDefault="005C719C" w:rsidP="002A5DF1">
      <w:pPr>
        <w:numPr>
          <w:ilvl w:val="0"/>
          <w:numId w:val="26"/>
        </w:numPr>
        <w:jc w:val="both"/>
      </w:pPr>
      <w:r w:rsidRPr="00C11B44">
        <w:t>Samostatný slovní projev na určité téma</w:t>
      </w:r>
    </w:p>
    <w:p w14:paraId="044ADBF3" w14:textId="77777777" w:rsidR="005C719C" w:rsidRPr="00C11B44" w:rsidRDefault="005C719C" w:rsidP="002A5DF1">
      <w:pPr>
        <w:pStyle w:val="Zkladntextodsazen"/>
        <w:numPr>
          <w:ilvl w:val="0"/>
          <w:numId w:val="26"/>
        </w:numPr>
        <w:jc w:val="both"/>
      </w:pPr>
      <w:r w:rsidRPr="00C11B44">
        <w:t>Motivovaná manipulace s předměty, zkoumání jejich vlastností</w:t>
      </w:r>
    </w:p>
    <w:p w14:paraId="46E4ABEE" w14:textId="77777777" w:rsidR="005C719C" w:rsidRPr="00C11B44" w:rsidRDefault="005C719C" w:rsidP="002A5DF1">
      <w:pPr>
        <w:pStyle w:val="Zkladntextodsazen"/>
        <w:numPr>
          <w:ilvl w:val="0"/>
          <w:numId w:val="26"/>
        </w:numPr>
        <w:jc w:val="both"/>
      </w:pPr>
      <w:r w:rsidRPr="00C11B44">
        <w:t>Konkrétní operace s materiálem (třídění, přiřazování, uspořádání, odhad, porovnávání apod.)</w:t>
      </w:r>
    </w:p>
    <w:p w14:paraId="4DA49B35" w14:textId="77777777" w:rsidR="005C719C" w:rsidRPr="00C11B44" w:rsidRDefault="005C719C" w:rsidP="002A5DF1">
      <w:pPr>
        <w:pStyle w:val="Zkladntextodsazen"/>
        <w:numPr>
          <w:ilvl w:val="0"/>
          <w:numId w:val="26"/>
        </w:numPr>
        <w:jc w:val="both"/>
      </w:pPr>
      <w:r w:rsidRPr="00C11B44">
        <w:t>Smyslové hry, nejrůznější činnosti zaměřené na rozvoj a cvičení</w:t>
      </w:r>
      <w:r w:rsidR="001238B0">
        <w:t xml:space="preserve"> </w:t>
      </w:r>
      <w:proofErr w:type="gramStart"/>
      <w:r w:rsidR="001238B0">
        <w:t xml:space="preserve">postřeh </w:t>
      </w:r>
      <w:r w:rsidRPr="00C11B44">
        <w:t xml:space="preserve"> a</w:t>
      </w:r>
      <w:proofErr w:type="gramEnd"/>
      <w:r w:rsidRPr="00C11B44">
        <w:t xml:space="preserve"> vnímání, zrakové a sluchové paměti, koncentrace pozornosti apod.</w:t>
      </w:r>
    </w:p>
    <w:p w14:paraId="3EE3209D" w14:textId="77777777" w:rsidR="005C719C" w:rsidRPr="00C11B44" w:rsidRDefault="005C719C" w:rsidP="002A5DF1">
      <w:pPr>
        <w:pStyle w:val="Zkladntextodsazen"/>
        <w:numPr>
          <w:ilvl w:val="0"/>
          <w:numId w:val="26"/>
        </w:numPr>
        <w:jc w:val="both"/>
      </w:pPr>
      <w:r w:rsidRPr="00C11B44">
        <w:t>Námětové hry a činnosti</w:t>
      </w:r>
    </w:p>
    <w:p w14:paraId="2A66F124" w14:textId="77777777" w:rsidR="005C719C" w:rsidRPr="00C11B44" w:rsidRDefault="005C719C" w:rsidP="002A5DF1">
      <w:pPr>
        <w:numPr>
          <w:ilvl w:val="0"/>
          <w:numId w:val="26"/>
        </w:numPr>
        <w:jc w:val="both"/>
      </w:pPr>
      <w:r w:rsidRPr="00C11B44">
        <w:t>Hry nejrůznějšího zaměření podporující tvořivost, představivost a fantazii</w:t>
      </w:r>
    </w:p>
    <w:p w14:paraId="4A3DBE34" w14:textId="77777777" w:rsidR="005C719C" w:rsidRPr="00C11B44" w:rsidRDefault="005C719C" w:rsidP="002A5DF1">
      <w:pPr>
        <w:pStyle w:val="Zkladntextodsazen"/>
        <w:numPr>
          <w:ilvl w:val="0"/>
          <w:numId w:val="26"/>
        </w:numPr>
        <w:jc w:val="both"/>
      </w:pPr>
      <w:r w:rsidRPr="00C11B44">
        <w:t>Činnosti zaměřené k vytváření (chápání) pojmů a osvojování poznatků (vysvětlování, objasňování, odpovědi na otázky, práce s knihou, s obrazovým materiálem, s médii apod.)</w:t>
      </w:r>
    </w:p>
    <w:p w14:paraId="3DB6BFB6" w14:textId="77777777" w:rsidR="005C719C" w:rsidRPr="00C11B44" w:rsidRDefault="005C719C" w:rsidP="002A5DF1">
      <w:pPr>
        <w:numPr>
          <w:ilvl w:val="0"/>
          <w:numId w:val="26"/>
        </w:numPr>
        <w:jc w:val="both"/>
      </w:pPr>
      <w:r w:rsidRPr="00C11B44">
        <w:t>Činnosti zajišťující spokojenost a radost, činnosti vyvolávající veselí a pohodu</w:t>
      </w:r>
    </w:p>
    <w:p w14:paraId="26E57565" w14:textId="77777777" w:rsidR="005C719C" w:rsidRPr="00C11B44" w:rsidRDefault="005C719C" w:rsidP="002A5DF1">
      <w:pPr>
        <w:pStyle w:val="Zkladntext21"/>
        <w:numPr>
          <w:ilvl w:val="0"/>
          <w:numId w:val="26"/>
        </w:numPr>
        <w:spacing w:after="0" w:line="240" w:lineRule="auto"/>
        <w:jc w:val="both"/>
      </w:pPr>
      <w:r w:rsidRPr="00C11B44">
        <w:t>Estetické a tvůrčí aktivity (slovesné, výtvarné, dramatické, literární, hudební, pohybové a další)</w:t>
      </w:r>
    </w:p>
    <w:p w14:paraId="4BD57A15" w14:textId="77777777" w:rsidR="005C719C" w:rsidRPr="00C11B44" w:rsidRDefault="005C719C" w:rsidP="002A5DF1">
      <w:pPr>
        <w:pStyle w:val="Zkladntext21"/>
        <w:numPr>
          <w:ilvl w:val="0"/>
          <w:numId w:val="26"/>
        </w:numPr>
        <w:spacing w:after="0" w:line="240" w:lineRule="auto"/>
        <w:jc w:val="both"/>
      </w:pPr>
      <w:r w:rsidRPr="00C11B44">
        <w:t>Hry na téma rodiny, přátelství apod.</w:t>
      </w:r>
    </w:p>
    <w:p w14:paraId="57B96207" w14:textId="77777777" w:rsidR="005C719C" w:rsidRPr="00C11B44" w:rsidRDefault="005C719C" w:rsidP="002A5DF1">
      <w:pPr>
        <w:pStyle w:val="Zkladntext21"/>
        <w:numPr>
          <w:ilvl w:val="0"/>
          <w:numId w:val="26"/>
        </w:numPr>
        <w:spacing w:after="0" w:line="240" w:lineRule="auto"/>
        <w:jc w:val="both"/>
      </w:pPr>
      <w:r w:rsidRPr="00C11B44">
        <w:t>Činnosti vedoucí dítě k identifikaci sebe sama a k odlišení od ostatních</w:t>
      </w:r>
    </w:p>
    <w:p w14:paraId="7DF27DAE" w14:textId="77777777" w:rsidR="005C719C" w:rsidRPr="00C11B44" w:rsidRDefault="005C719C" w:rsidP="002A5DF1">
      <w:pPr>
        <w:pStyle w:val="Zkladntext21"/>
        <w:numPr>
          <w:ilvl w:val="0"/>
          <w:numId w:val="26"/>
        </w:numPr>
        <w:spacing w:after="0" w:line="240" w:lineRule="auto"/>
        <w:jc w:val="both"/>
      </w:pPr>
      <w:r w:rsidRPr="00C11B44">
        <w:t>Sociální a interaktivní hry</w:t>
      </w:r>
    </w:p>
    <w:p w14:paraId="5ACC85EE" w14:textId="77777777" w:rsidR="005C719C" w:rsidRPr="00C11B44" w:rsidRDefault="005C719C" w:rsidP="002A5DF1">
      <w:pPr>
        <w:pStyle w:val="Zkladntext21"/>
        <w:numPr>
          <w:ilvl w:val="0"/>
          <w:numId w:val="26"/>
        </w:numPr>
        <w:spacing w:after="0" w:line="240" w:lineRule="auto"/>
        <w:jc w:val="both"/>
      </w:pPr>
      <w:r w:rsidRPr="00C11B44">
        <w:t>Společná setkávání, povídání, sdílení a aktivní naslouchání druhému</w:t>
      </w:r>
    </w:p>
    <w:p w14:paraId="733ACFE7" w14:textId="77777777" w:rsidR="005C719C" w:rsidRPr="00C11B44" w:rsidRDefault="005C719C" w:rsidP="002A5DF1">
      <w:pPr>
        <w:pStyle w:val="Zkladntext"/>
        <w:numPr>
          <w:ilvl w:val="0"/>
          <w:numId w:val="26"/>
        </w:numPr>
      </w:pPr>
      <w:r w:rsidRPr="00C11B44">
        <w:t>Činnosti zaměřené na poznávání sociálního prostředí, v němž dítě žije - rodina (funkce rodiny, členové rodiny a vztahy mezi nimi, život v rodině)</w:t>
      </w:r>
    </w:p>
    <w:p w14:paraId="3246C5F5" w14:textId="77777777" w:rsidR="005C719C" w:rsidRPr="00C11B44" w:rsidRDefault="005C719C" w:rsidP="002A5DF1">
      <w:pPr>
        <w:pStyle w:val="Zkladntext21"/>
        <w:numPr>
          <w:ilvl w:val="0"/>
          <w:numId w:val="26"/>
        </w:numPr>
        <w:spacing w:after="0" w:line="240" w:lineRule="auto"/>
        <w:jc w:val="both"/>
      </w:pPr>
      <w:r w:rsidRPr="00C11B44">
        <w:t>Různorodé společné hry a skupinové aktivity</w:t>
      </w:r>
    </w:p>
    <w:p w14:paraId="6025175A" w14:textId="77777777" w:rsidR="005C719C" w:rsidRPr="00C11B44" w:rsidRDefault="005C719C" w:rsidP="002A5DF1">
      <w:pPr>
        <w:pStyle w:val="Zkladntext"/>
        <w:numPr>
          <w:ilvl w:val="0"/>
          <w:numId w:val="26"/>
        </w:numPr>
      </w:pPr>
      <w:r w:rsidRPr="00C11B44">
        <w:t>Hry zaměřené k poznávání a rozlišování různých společenských rolí (dítě, dospělý, rodič, učitelka, žák, role dané pohlavím, profesní role, herní role) a osvojování si rolí, do nichž se dítě přirozeně dostává</w:t>
      </w:r>
    </w:p>
    <w:p w14:paraId="09FDBF40" w14:textId="77777777" w:rsidR="005C719C" w:rsidRPr="00C11B44" w:rsidRDefault="005C719C" w:rsidP="002A5DF1">
      <w:pPr>
        <w:pStyle w:val="Zkladntext21"/>
        <w:numPr>
          <w:ilvl w:val="0"/>
          <w:numId w:val="26"/>
        </w:numPr>
        <w:spacing w:after="0" w:line="240" w:lineRule="auto"/>
        <w:jc w:val="both"/>
      </w:pPr>
      <w:r w:rsidRPr="00C11B44">
        <w:t>Poučení o možných nebezpečných situacích a dítěti dostupných způsobech, jak se chránit</w:t>
      </w:r>
    </w:p>
    <w:p w14:paraId="669EAEC6" w14:textId="77777777" w:rsidR="005C719C" w:rsidRPr="00C11B44" w:rsidRDefault="005C719C" w:rsidP="002A5DF1">
      <w:pPr>
        <w:pStyle w:val="Zkladntext"/>
        <w:numPr>
          <w:ilvl w:val="0"/>
          <w:numId w:val="26"/>
        </w:numPr>
      </w:pPr>
      <w:r w:rsidRPr="00C11B44">
        <w:t>Hry a aktivity na téma dopravy, cvičení bezpečného chování v dopravních situacích, kterých se dítě běžně účastní, praktický nácvik bezpečného chování v některých dalších situacích, které mohou nastat</w:t>
      </w:r>
    </w:p>
    <w:p w14:paraId="70A3C86E" w14:textId="77777777" w:rsidR="005C719C" w:rsidRPr="00C11B44" w:rsidRDefault="005C719C" w:rsidP="002A5DF1">
      <w:pPr>
        <w:pStyle w:val="Zkladntext21"/>
        <w:numPr>
          <w:ilvl w:val="0"/>
          <w:numId w:val="26"/>
        </w:numPr>
        <w:spacing w:after="0" w:line="240" w:lineRule="auto"/>
        <w:jc w:val="both"/>
      </w:pPr>
      <w:r w:rsidRPr="00C11B44">
        <w:t>Přirozené i zprostředkované poznávání přírodního okolí, sledování rozmanitostí           a změn v přírodě</w:t>
      </w:r>
    </w:p>
    <w:p w14:paraId="564D1062" w14:textId="77777777" w:rsidR="005C719C" w:rsidRPr="00C11B44" w:rsidRDefault="005C719C" w:rsidP="002A5DF1">
      <w:pPr>
        <w:numPr>
          <w:ilvl w:val="0"/>
          <w:numId w:val="26"/>
        </w:numPr>
        <w:jc w:val="both"/>
      </w:pPr>
      <w:r w:rsidRPr="00C11B44">
        <w:t>Komentování zážitků a aktivit</w:t>
      </w:r>
    </w:p>
    <w:p w14:paraId="657A5325" w14:textId="77777777" w:rsidR="005C719C" w:rsidRPr="00C11B44" w:rsidRDefault="005C719C" w:rsidP="002A5DF1">
      <w:pPr>
        <w:numPr>
          <w:ilvl w:val="0"/>
          <w:numId w:val="26"/>
        </w:numPr>
        <w:jc w:val="both"/>
      </w:pPr>
      <w:r w:rsidRPr="00C11B44">
        <w:t>Poslech čtených či vyprávěných pohádek a příběhů, s</w:t>
      </w:r>
      <w:r w:rsidR="001238B0">
        <w:t>ledování filmových</w:t>
      </w:r>
      <w:r w:rsidRPr="00C11B44">
        <w:t xml:space="preserve"> a divadelních pohádek a příběhů</w:t>
      </w:r>
    </w:p>
    <w:p w14:paraId="20D4A097" w14:textId="77777777" w:rsidR="005C719C" w:rsidRPr="00C11B44" w:rsidRDefault="005C719C" w:rsidP="002A5DF1">
      <w:pPr>
        <w:numPr>
          <w:ilvl w:val="0"/>
          <w:numId w:val="26"/>
        </w:numPr>
        <w:tabs>
          <w:tab w:val="left" w:pos="709"/>
        </w:tabs>
        <w:jc w:val="both"/>
      </w:pPr>
      <w:r w:rsidRPr="00C11B44">
        <w:t>Činnosti směřující k prevenci úrazů, nemoci a nezdravých návyků</w:t>
      </w:r>
    </w:p>
    <w:p w14:paraId="182174C9" w14:textId="77777777" w:rsidR="005C719C" w:rsidRPr="00C11B44" w:rsidRDefault="005C719C" w:rsidP="002A5DF1">
      <w:pPr>
        <w:numPr>
          <w:ilvl w:val="0"/>
          <w:numId w:val="26"/>
        </w:numPr>
        <w:tabs>
          <w:tab w:val="left" w:pos="709"/>
        </w:tabs>
        <w:jc w:val="both"/>
      </w:pPr>
      <w:r w:rsidRPr="00C11B44">
        <w:t>Konstruktivní a grafické činnosti</w:t>
      </w:r>
    </w:p>
    <w:p w14:paraId="5689F1C6" w14:textId="77777777" w:rsidR="005C719C" w:rsidRPr="00C11B44" w:rsidRDefault="005C719C" w:rsidP="002A5DF1">
      <w:pPr>
        <w:numPr>
          <w:ilvl w:val="0"/>
          <w:numId w:val="26"/>
        </w:numPr>
        <w:tabs>
          <w:tab w:val="left" w:pos="709"/>
        </w:tabs>
        <w:jc w:val="both"/>
      </w:pPr>
      <w:r w:rsidRPr="00C11B44">
        <w:lastRenderedPageBreak/>
        <w:t>Prohlížení a „čtení“ knížek</w:t>
      </w:r>
    </w:p>
    <w:p w14:paraId="050D1FF6" w14:textId="77777777" w:rsidR="005C719C" w:rsidRPr="00C11B44" w:rsidRDefault="005C719C" w:rsidP="002A5DF1">
      <w:pPr>
        <w:numPr>
          <w:ilvl w:val="0"/>
          <w:numId w:val="26"/>
        </w:numPr>
        <w:tabs>
          <w:tab w:val="left" w:pos="709"/>
        </w:tabs>
        <w:jc w:val="both"/>
      </w:pPr>
      <w:r w:rsidRPr="00C11B44">
        <w:t>Hry a činnosti zaměřené ke cvičení různých forem paměti (mechanické a logické, obrazné a pojmové)</w:t>
      </w:r>
    </w:p>
    <w:p w14:paraId="638FCA7A" w14:textId="77777777" w:rsidR="005C719C" w:rsidRPr="00C11B44" w:rsidRDefault="005C719C" w:rsidP="002A5DF1">
      <w:pPr>
        <w:numPr>
          <w:ilvl w:val="0"/>
          <w:numId w:val="26"/>
        </w:numPr>
        <w:tabs>
          <w:tab w:val="left" w:pos="709"/>
        </w:tabs>
        <w:jc w:val="both"/>
      </w:pPr>
      <w:r w:rsidRPr="00C11B44">
        <w:t>Činnosti nejrůznějšího zaměření vyžadující (umožňující) samostatné vystupování, vyjadřování, obhajování vlastních názorů, rozhodování a sebehodnocení</w:t>
      </w:r>
    </w:p>
    <w:p w14:paraId="1E57874F" w14:textId="77777777" w:rsidR="005C719C" w:rsidRPr="00C11B44" w:rsidRDefault="005C719C" w:rsidP="002A5DF1">
      <w:pPr>
        <w:numPr>
          <w:ilvl w:val="0"/>
          <w:numId w:val="26"/>
        </w:numPr>
        <w:tabs>
          <w:tab w:val="left" w:pos="709"/>
        </w:tabs>
        <w:jc w:val="both"/>
      </w:pPr>
      <w:r w:rsidRPr="00C11B44">
        <w:t>Sledování pohádek a příběhů obohacujících citový život dítěte</w:t>
      </w:r>
    </w:p>
    <w:p w14:paraId="1EEEA523" w14:textId="77777777" w:rsidR="005C719C" w:rsidRPr="00C11B44" w:rsidRDefault="005C719C" w:rsidP="002A5DF1">
      <w:pPr>
        <w:numPr>
          <w:ilvl w:val="0"/>
          <w:numId w:val="26"/>
        </w:numPr>
        <w:tabs>
          <w:tab w:val="left" w:pos="709"/>
        </w:tabs>
        <w:jc w:val="both"/>
      </w:pPr>
      <w:r w:rsidRPr="00C11B44">
        <w:t>Cvičení v projevování citů (zvláště kladných), v sebekontrole a v sebeovládání (zvláště emocí záporných, např. hněvu, zlosti, úzkosti)</w:t>
      </w:r>
    </w:p>
    <w:p w14:paraId="4441F579" w14:textId="77777777" w:rsidR="005C719C" w:rsidRPr="00C11B44" w:rsidRDefault="005C719C" w:rsidP="002A5DF1">
      <w:pPr>
        <w:numPr>
          <w:ilvl w:val="0"/>
          <w:numId w:val="26"/>
        </w:numPr>
        <w:tabs>
          <w:tab w:val="left" w:pos="709"/>
        </w:tabs>
        <w:jc w:val="both"/>
      </w:pPr>
      <w:r w:rsidRPr="00C11B44">
        <w:t>Výlety do okolí (do přírody, návštěvy kulturních akcí)</w:t>
      </w:r>
    </w:p>
    <w:p w14:paraId="317300EB" w14:textId="77777777" w:rsidR="005C719C" w:rsidRPr="00C11B44" w:rsidRDefault="005C719C" w:rsidP="002A5DF1">
      <w:pPr>
        <w:numPr>
          <w:ilvl w:val="0"/>
          <w:numId w:val="26"/>
        </w:numPr>
        <w:tabs>
          <w:tab w:val="left" w:pos="709"/>
        </w:tabs>
        <w:jc w:val="both"/>
      </w:pPr>
      <w:r w:rsidRPr="00C11B44">
        <w:t>Dramatické činnosti (předvádění a napodobování různých typů chová člověka v různých situacích), mimické vyjadřování nálad (úsměv, pláč, hněv, zlobu, údiv, vážnost)</w:t>
      </w:r>
    </w:p>
    <w:p w14:paraId="23F708AC" w14:textId="77777777" w:rsidR="005C719C" w:rsidRPr="00C11B44" w:rsidRDefault="005C719C" w:rsidP="002A5DF1">
      <w:pPr>
        <w:numPr>
          <w:ilvl w:val="0"/>
          <w:numId w:val="26"/>
        </w:numPr>
        <w:tabs>
          <w:tab w:val="left" w:pos="709"/>
        </w:tabs>
        <w:jc w:val="both"/>
      </w:pPr>
      <w:r w:rsidRPr="00C11B44">
        <w:t>Hry a situace, kde se dítě učí chránit soukromí a bezpečí své i druhých</w:t>
      </w:r>
    </w:p>
    <w:p w14:paraId="57146508" w14:textId="77777777" w:rsidR="005C719C" w:rsidRPr="00C11B44" w:rsidRDefault="005C719C" w:rsidP="002A5DF1">
      <w:pPr>
        <w:numPr>
          <w:ilvl w:val="0"/>
          <w:numId w:val="26"/>
        </w:numPr>
        <w:tabs>
          <w:tab w:val="left" w:pos="709"/>
        </w:tabs>
        <w:jc w:val="both"/>
      </w:pPr>
      <w:r w:rsidRPr="00C11B44">
        <w:t>Četba, vyprávění a poslech pohádek a příběhů s etickým obsahem a poučením</w:t>
      </w:r>
    </w:p>
    <w:p w14:paraId="4474C6BD" w14:textId="77777777" w:rsidR="005C719C" w:rsidRPr="00C11B44" w:rsidRDefault="005C719C" w:rsidP="002A5DF1">
      <w:pPr>
        <w:numPr>
          <w:ilvl w:val="0"/>
          <w:numId w:val="26"/>
        </w:numPr>
        <w:tabs>
          <w:tab w:val="left" w:pos="709"/>
        </w:tabs>
        <w:jc w:val="both"/>
      </w:pPr>
      <w:r w:rsidRPr="00C11B44">
        <w:t>Přípravy a realizace společných zábav a slavností (oslavy, slavnosti v rámci zvyků          a tradic, sportovní akce, kulturní programy)</w:t>
      </w:r>
    </w:p>
    <w:p w14:paraId="4EF90A8A" w14:textId="77777777" w:rsidR="005C719C" w:rsidRPr="00C11B44" w:rsidRDefault="005C719C" w:rsidP="002A5DF1">
      <w:pPr>
        <w:numPr>
          <w:ilvl w:val="0"/>
          <w:numId w:val="26"/>
        </w:numPr>
        <w:tabs>
          <w:tab w:val="left" w:pos="709"/>
        </w:tabs>
        <w:jc w:val="both"/>
      </w:pPr>
      <w:r w:rsidRPr="00C11B44">
        <w:t>Aktivity přibližující dítěti svět kultury a umění a umožňující mu poznat rozmanitost kultur</w:t>
      </w:r>
    </w:p>
    <w:p w14:paraId="43162DB8" w14:textId="77777777" w:rsidR="005C719C" w:rsidRPr="00C11B44" w:rsidRDefault="005C719C" w:rsidP="002A5DF1">
      <w:pPr>
        <w:numPr>
          <w:ilvl w:val="0"/>
          <w:numId w:val="26"/>
        </w:numPr>
        <w:tabs>
          <w:tab w:val="left" w:pos="709"/>
        </w:tabs>
        <w:jc w:val="both"/>
      </w:pPr>
      <w:r w:rsidRPr="00C11B44">
        <w:t>Práce s literárními texty, s obrazovým materiálem, využívání encyklopedií a dalších médií</w:t>
      </w:r>
    </w:p>
    <w:p w14:paraId="44E4C0AA" w14:textId="77777777" w:rsidR="005C719C" w:rsidRPr="00C11B44" w:rsidRDefault="005C719C" w:rsidP="002A5DF1">
      <w:pPr>
        <w:numPr>
          <w:ilvl w:val="0"/>
          <w:numId w:val="26"/>
        </w:numPr>
        <w:tabs>
          <w:tab w:val="left" w:pos="709"/>
        </w:tabs>
        <w:jc w:val="both"/>
      </w:pPr>
      <w:r w:rsidRPr="00C11B44">
        <w:t>Kognitivní činnosti (kladení otázek a hledání odpovědi, diskuse nad problémem, vyprávění, poslech, objevování)</w:t>
      </w:r>
    </w:p>
    <w:p w14:paraId="16C004EA" w14:textId="77777777" w:rsidR="005C719C" w:rsidRPr="00C11B44" w:rsidRDefault="005C719C" w:rsidP="002A5DF1">
      <w:pPr>
        <w:numPr>
          <w:ilvl w:val="0"/>
          <w:numId w:val="26"/>
        </w:numPr>
        <w:tabs>
          <w:tab w:val="left" w:pos="709"/>
        </w:tabs>
        <w:jc w:val="both"/>
      </w:pPr>
      <w:r w:rsidRPr="00C11B44">
        <w:t>Využívání přirozených podnětů, situací a praktických ukázek v životě a okolí dítěte k seznamování dítěte s elementárními srozumitelnými reáliemi o naší republice</w:t>
      </w:r>
    </w:p>
    <w:p w14:paraId="5F893F9A" w14:textId="77777777" w:rsidR="005C719C" w:rsidRPr="00C11B44" w:rsidRDefault="005C719C" w:rsidP="002A5DF1">
      <w:pPr>
        <w:numPr>
          <w:ilvl w:val="0"/>
          <w:numId w:val="26"/>
        </w:numPr>
        <w:tabs>
          <w:tab w:val="left" w:pos="709"/>
        </w:tabs>
        <w:jc w:val="both"/>
      </w:pPr>
      <w:r w:rsidRPr="00C11B44">
        <w:t>Pozorování životních podmínek, životního prostředí</w:t>
      </w:r>
    </w:p>
    <w:p w14:paraId="2F59D26F" w14:textId="77777777" w:rsidR="005C719C" w:rsidRPr="00C11B44" w:rsidRDefault="005C719C" w:rsidP="002A5DF1">
      <w:pPr>
        <w:numPr>
          <w:ilvl w:val="0"/>
          <w:numId w:val="26"/>
        </w:numPr>
        <w:tabs>
          <w:tab w:val="left" w:pos="709"/>
        </w:tabs>
        <w:jc w:val="both"/>
      </w:pPr>
      <w:r w:rsidRPr="00C11B44">
        <w:t>Poznávání ekosystémů (les, louka, rybník)</w:t>
      </w:r>
    </w:p>
    <w:p w14:paraId="23EABDD9" w14:textId="77777777" w:rsidR="005C719C" w:rsidRPr="00C11B44" w:rsidRDefault="005C719C" w:rsidP="002A5DF1">
      <w:pPr>
        <w:numPr>
          <w:ilvl w:val="0"/>
          <w:numId w:val="26"/>
        </w:numPr>
        <w:tabs>
          <w:tab w:val="left" w:pos="709"/>
        </w:tabs>
        <w:jc w:val="both"/>
      </w:pPr>
      <w:r w:rsidRPr="00C11B44">
        <w:t>Činnosti přispívající k péči o životní prostředí a krajinu</w:t>
      </w:r>
    </w:p>
    <w:p w14:paraId="7F81F948" w14:textId="77777777" w:rsidR="005C719C" w:rsidRPr="00C11B44" w:rsidRDefault="005C719C" w:rsidP="002A5DF1">
      <w:pPr>
        <w:numPr>
          <w:ilvl w:val="0"/>
          <w:numId w:val="26"/>
        </w:numPr>
        <w:tabs>
          <w:tab w:val="left" w:pos="709"/>
        </w:tabs>
        <w:jc w:val="both"/>
      </w:pPr>
      <w:r w:rsidRPr="00C11B44">
        <w:t>Pracovní činnosti, pěstitelské, chovatelské</w:t>
      </w:r>
    </w:p>
    <w:p w14:paraId="38453BFD" w14:textId="77777777" w:rsidR="005C719C" w:rsidRPr="00C11B44" w:rsidRDefault="005C719C" w:rsidP="002A5DF1">
      <w:pPr>
        <w:numPr>
          <w:ilvl w:val="0"/>
          <w:numId w:val="26"/>
        </w:numPr>
        <w:tabs>
          <w:tab w:val="left" w:pos="709"/>
        </w:tabs>
        <w:jc w:val="both"/>
        <w:rPr>
          <w:b/>
          <w:i/>
        </w:rPr>
      </w:pPr>
      <w:r w:rsidRPr="00C11B44">
        <w:t>Činnosti zaměřené k péči o školní prostředí</w:t>
      </w:r>
    </w:p>
    <w:p w14:paraId="531B2410" w14:textId="77777777" w:rsidR="005C719C" w:rsidRPr="00C11B44" w:rsidRDefault="005C719C" w:rsidP="005C719C">
      <w:pPr>
        <w:jc w:val="both"/>
        <w:rPr>
          <w:b/>
          <w:i/>
        </w:rPr>
      </w:pPr>
    </w:p>
    <w:p w14:paraId="53435AC5" w14:textId="77777777" w:rsidR="005C719C" w:rsidRPr="00C11B44" w:rsidRDefault="005C719C" w:rsidP="005C719C">
      <w:pPr>
        <w:jc w:val="both"/>
        <w:rPr>
          <w:b/>
          <w:i/>
        </w:rPr>
      </w:pPr>
    </w:p>
    <w:p w14:paraId="59FE130D" w14:textId="77777777" w:rsidR="005C719C" w:rsidRPr="00C11B44" w:rsidRDefault="001238B0" w:rsidP="002A5DF1">
      <w:pPr>
        <w:numPr>
          <w:ilvl w:val="0"/>
          <w:numId w:val="54"/>
        </w:numPr>
        <w:jc w:val="center"/>
        <w:rPr>
          <w:b/>
          <w:sz w:val="32"/>
          <w:szCs w:val="32"/>
          <w:u w:val="single"/>
        </w:rPr>
      </w:pPr>
      <w:r>
        <w:rPr>
          <w:b/>
          <w:sz w:val="32"/>
          <w:szCs w:val="32"/>
          <w:u w:val="single"/>
        </w:rPr>
        <w:t xml:space="preserve">Doplňující programy, </w:t>
      </w:r>
      <w:r w:rsidR="005C719C" w:rsidRPr="00C11B44">
        <w:rPr>
          <w:b/>
          <w:sz w:val="32"/>
          <w:szCs w:val="32"/>
          <w:u w:val="single"/>
        </w:rPr>
        <w:t>projekty a další aktivity</w:t>
      </w:r>
    </w:p>
    <w:p w14:paraId="032DD19D" w14:textId="77777777" w:rsidR="005C719C" w:rsidRPr="00C11B44" w:rsidRDefault="005C719C" w:rsidP="005C719C">
      <w:pPr>
        <w:rPr>
          <w:sz w:val="32"/>
          <w:szCs w:val="32"/>
        </w:rPr>
      </w:pPr>
    </w:p>
    <w:p w14:paraId="0FCF1921" w14:textId="77777777" w:rsidR="005C719C" w:rsidRPr="00C11B44" w:rsidRDefault="005C719C" w:rsidP="005C719C">
      <w:pPr>
        <w:jc w:val="both"/>
      </w:pPr>
      <w:r w:rsidRPr="00C11B44">
        <w:t xml:space="preserve">Program je vypracován jako schematický a umožňuje učitelkám pracovat samostatně. </w:t>
      </w:r>
    </w:p>
    <w:p w14:paraId="1703B719" w14:textId="77777777" w:rsidR="005C719C" w:rsidRPr="00C11B44" w:rsidRDefault="005C719C" w:rsidP="005C719C">
      <w:pPr>
        <w:jc w:val="both"/>
      </w:pPr>
      <w:r w:rsidRPr="00C11B44">
        <w:t>Školní vzdělávací program umožňuje pedagogům uskuteč</w:t>
      </w:r>
      <w:r w:rsidR="001238B0">
        <w:t xml:space="preserve">ňovat své vlastní nápady </w:t>
      </w:r>
      <w:r w:rsidRPr="00C11B44">
        <w:t xml:space="preserve">a čerpat i ze zkušeností dětí, které na vsi vyrůstají a mají blíž k přírodě, zvířatům, lidovým tradicím a zvyklostem. Vychází z podmínek obce České Libchavy a využívá všech přírodních i kulturních zajímavostí, které tato lokalita skýtá. </w:t>
      </w:r>
    </w:p>
    <w:p w14:paraId="0493F5BB" w14:textId="77777777" w:rsidR="005C719C" w:rsidRPr="00C11B44" w:rsidRDefault="001238B0" w:rsidP="005C719C">
      <w:pPr>
        <w:jc w:val="both"/>
      </w:pPr>
      <w:r>
        <w:t xml:space="preserve">Profilujeme se jako vesnická </w:t>
      </w:r>
      <w:r w:rsidR="005C719C" w:rsidRPr="00C11B44">
        <w:t>mateřs</w:t>
      </w:r>
      <w:r w:rsidR="006F3C7D">
        <w:t xml:space="preserve">ká škola respektující přirozený </w:t>
      </w:r>
      <w:r w:rsidR="005C719C" w:rsidRPr="00C11B44">
        <w:t xml:space="preserve">způsob života        </w:t>
      </w:r>
      <w:r w:rsidR="00F6716D">
        <w:t xml:space="preserve">             </w:t>
      </w:r>
      <w:r w:rsidR="005C719C" w:rsidRPr="00C11B44">
        <w:t xml:space="preserve"> na vesnici a jeho tradice. </w:t>
      </w:r>
    </w:p>
    <w:p w14:paraId="3B46AA86" w14:textId="77777777" w:rsidR="005C719C" w:rsidRPr="00C11B44" w:rsidRDefault="005C719C" w:rsidP="005C719C">
      <w:pPr>
        <w:jc w:val="both"/>
      </w:pPr>
      <w:r w:rsidRPr="00C11B44">
        <w:t>Nabídka činností je velmi pestrá. Děti si mohou vyzkoušet mnoho zajímavých činností (pečení, vaření, příprava svačiny, práce na zahradě).</w:t>
      </w:r>
    </w:p>
    <w:p w14:paraId="2108BB3C" w14:textId="77777777" w:rsidR="005C719C" w:rsidRPr="00C11B44" w:rsidRDefault="005C719C" w:rsidP="005C719C">
      <w:pPr>
        <w:jc w:val="both"/>
      </w:pPr>
      <w:r w:rsidRPr="00C11B44">
        <w:t>Snažíme se jim přiblížit život lidí ve všech jeho podobách a vytvářet situace, které mají možnost řešit. Dětem poskytujeme mnoho podnětů - jezdíme na výlety, navštěvujeme divadelní představení a projektové dny se zaměřením k tématu</w:t>
      </w:r>
    </w:p>
    <w:p w14:paraId="6703BD7E" w14:textId="77777777" w:rsidR="005C719C" w:rsidRPr="00C11B44" w:rsidRDefault="005C719C" w:rsidP="005C719C">
      <w:pPr>
        <w:jc w:val="both"/>
      </w:pPr>
      <w:r w:rsidRPr="00C11B44">
        <w:t>Pro děti a jejich rodiče připravujeme slavnosti a události, při kterých mohou prožít mnoho zajímavých zážitků. Pro rodiče připravujeme besedy s odborníky.</w:t>
      </w:r>
    </w:p>
    <w:p w14:paraId="15897CAB" w14:textId="77777777" w:rsidR="005C719C" w:rsidRPr="00C11B44" w:rsidRDefault="005C719C" w:rsidP="005C719C">
      <w:pPr>
        <w:jc w:val="both"/>
      </w:pPr>
      <w:r w:rsidRPr="00C11B44">
        <w:t>Významnou součástí života v MŠ jsou i její tradice, ke který</w:t>
      </w:r>
      <w:r w:rsidR="001238B0">
        <w:t>m určitě patří oslava narozenin</w:t>
      </w:r>
      <w:r w:rsidR="00F6716D">
        <w:t xml:space="preserve"> </w:t>
      </w:r>
      <w:r w:rsidRPr="00C11B44">
        <w:t>a svátků dětí, Mikulášská nadílka, Rozsvícení vánočního</w:t>
      </w:r>
      <w:r w:rsidR="001238B0">
        <w:t xml:space="preserve"> stromu v obci. Vánoční setkání</w:t>
      </w:r>
      <w:r w:rsidR="00F6716D">
        <w:t xml:space="preserve"> </w:t>
      </w:r>
      <w:r w:rsidRPr="00C11B44">
        <w:t xml:space="preserve">u stromečku spojené s besídkou a dárky, rozloučení s předškoláky. </w:t>
      </w:r>
    </w:p>
    <w:p w14:paraId="56806331" w14:textId="77777777" w:rsidR="005C719C" w:rsidRPr="00C11B44" w:rsidRDefault="005C719C" w:rsidP="005C719C">
      <w:pPr>
        <w:ind w:right="850"/>
      </w:pPr>
      <w:r w:rsidRPr="00C11B44">
        <w:rPr>
          <w:rStyle w:val="Standardnpsmoodstavce1"/>
          <w:b/>
        </w:rPr>
        <w:lastRenderedPageBreak/>
        <w:t xml:space="preserve">Logopedické chvilky </w:t>
      </w:r>
      <w:r w:rsidRPr="00C11B44">
        <w:t>jsou součástí řízené činnosti během celého týdne. Logopedická prevence probíhá ve spolupráci s klinickým logopedem a logopedickou a</w:t>
      </w:r>
      <w:r w:rsidR="001238B0">
        <w:t>sistentkou/ pověřenou učitelkou</w:t>
      </w:r>
      <w:r w:rsidRPr="00C11B44">
        <w:t xml:space="preserve"> a rodiči.</w:t>
      </w:r>
    </w:p>
    <w:p w14:paraId="166A3C0D" w14:textId="77777777" w:rsidR="005C719C" w:rsidRPr="00A927B7" w:rsidRDefault="005C719C" w:rsidP="005C719C">
      <w:pPr>
        <w:ind w:right="850"/>
        <w:rPr>
          <w:sz w:val="16"/>
          <w:szCs w:val="16"/>
        </w:rPr>
      </w:pPr>
    </w:p>
    <w:p w14:paraId="048E6BC2" w14:textId="77777777" w:rsidR="005C719C" w:rsidRPr="00C11B44" w:rsidRDefault="005C719C" w:rsidP="005C719C">
      <w:pPr>
        <w:ind w:right="850"/>
      </w:pPr>
    </w:p>
    <w:p w14:paraId="66C8AB52" w14:textId="77777777" w:rsidR="005C719C" w:rsidRPr="00A927B7" w:rsidRDefault="00A927B7" w:rsidP="00A927B7">
      <w:pPr>
        <w:ind w:right="850"/>
        <w:jc w:val="center"/>
        <w:rPr>
          <w:b/>
          <w:sz w:val="32"/>
          <w:szCs w:val="32"/>
        </w:rPr>
      </w:pPr>
      <w:r w:rsidRPr="00A927B7">
        <w:rPr>
          <w:b/>
          <w:sz w:val="32"/>
          <w:szCs w:val="32"/>
        </w:rPr>
        <w:t xml:space="preserve">7. </w:t>
      </w:r>
      <w:r w:rsidR="005C719C" w:rsidRPr="00A927B7">
        <w:rPr>
          <w:b/>
          <w:sz w:val="32"/>
          <w:szCs w:val="32"/>
          <w:u w:val="single"/>
        </w:rPr>
        <w:t>Evaluace</w:t>
      </w:r>
    </w:p>
    <w:p w14:paraId="3B614B52" w14:textId="77777777" w:rsidR="005C719C" w:rsidRPr="00C11B44" w:rsidRDefault="005C719C" w:rsidP="005C719C">
      <w:pPr>
        <w:ind w:right="850"/>
      </w:pPr>
    </w:p>
    <w:p w14:paraId="1E935D29" w14:textId="77777777" w:rsidR="005C719C" w:rsidRPr="00C11B44" w:rsidRDefault="005C719C" w:rsidP="005C719C">
      <w:pPr>
        <w:jc w:val="both"/>
      </w:pPr>
      <w:r w:rsidRPr="00C11B44">
        <w:t xml:space="preserve">Cílem je průběžné vyhodnocování vzdělávacích činností, situací i podmínek v mateřské škole. Poznatky pedagogů poskytují zpětnou vazbu o kvalitě vlastní práce. Jde o systematický proces, jehož výsledky využíváme ke zlepšování vzdělávacího procesu a podmínek, za kterých se tento proces uskutečňuje. </w:t>
      </w:r>
    </w:p>
    <w:p w14:paraId="1669B59B" w14:textId="77777777" w:rsidR="005C719C" w:rsidRPr="00C11B44" w:rsidRDefault="005C719C" w:rsidP="005C719C"/>
    <w:p w14:paraId="7068A843" w14:textId="77777777" w:rsidR="005C719C" w:rsidRPr="00C11B44" w:rsidRDefault="005C719C" w:rsidP="005C719C">
      <w:r w:rsidRPr="00C11B44">
        <w:t xml:space="preserve">Sledujeme: </w:t>
      </w:r>
    </w:p>
    <w:p w14:paraId="7A0C11F1" w14:textId="77777777" w:rsidR="005C719C" w:rsidRPr="00C11B44" w:rsidRDefault="005C719C" w:rsidP="002A5DF1">
      <w:pPr>
        <w:numPr>
          <w:ilvl w:val="0"/>
          <w:numId w:val="11"/>
        </w:numPr>
        <w:rPr>
          <w:b/>
          <w:sz w:val="32"/>
          <w:szCs w:val="32"/>
          <w:u w:val="single"/>
        </w:rPr>
      </w:pPr>
      <w:r w:rsidRPr="00C11B44">
        <w:t xml:space="preserve">naplňování cílů školního programu </w:t>
      </w:r>
    </w:p>
    <w:p w14:paraId="3C193147" w14:textId="77777777" w:rsidR="005C719C" w:rsidRPr="00C11B44" w:rsidRDefault="005C719C" w:rsidP="002A5DF1">
      <w:pPr>
        <w:numPr>
          <w:ilvl w:val="0"/>
          <w:numId w:val="11"/>
        </w:numPr>
        <w:rPr>
          <w:b/>
          <w:sz w:val="32"/>
          <w:szCs w:val="32"/>
          <w:u w:val="single"/>
        </w:rPr>
      </w:pPr>
      <w:r w:rsidRPr="00C11B44">
        <w:t xml:space="preserve">způsob zpracování a realizace obsahu vzdělávání </w:t>
      </w:r>
    </w:p>
    <w:p w14:paraId="2D844BD5" w14:textId="77777777" w:rsidR="005C719C" w:rsidRPr="00C11B44" w:rsidRDefault="005C719C" w:rsidP="002A5DF1">
      <w:pPr>
        <w:numPr>
          <w:ilvl w:val="0"/>
          <w:numId w:val="11"/>
        </w:numPr>
        <w:rPr>
          <w:b/>
          <w:sz w:val="32"/>
          <w:szCs w:val="32"/>
          <w:u w:val="single"/>
        </w:rPr>
      </w:pPr>
      <w:r w:rsidRPr="00C11B44">
        <w:t xml:space="preserve">průběh vzdělávání </w:t>
      </w:r>
    </w:p>
    <w:p w14:paraId="475DF874" w14:textId="77777777" w:rsidR="005C719C" w:rsidRPr="00C11B44" w:rsidRDefault="005C719C" w:rsidP="002A5DF1">
      <w:pPr>
        <w:numPr>
          <w:ilvl w:val="0"/>
          <w:numId w:val="11"/>
        </w:numPr>
        <w:rPr>
          <w:b/>
          <w:sz w:val="32"/>
          <w:szCs w:val="32"/>
          <w:u w:val="single"/>
        </w:rPr>
      </w:pPr>
      <w:r w:rsidRPr="00C11B44">
        <w:t xml:space="preserve">kvalitu podmínek vzdělávání </w:t>
      </w:r>
    </w:p>
    <w:p w14:paraId="7B115E51" w14:textId="77777777" w:rsidR="005C719C" w:rsidRPr="00C11B44" w:rsidRDefault="005C719C" w:rsidP="002A5DF1">
      <w:pPr>
        <w:numPr>
          <w:ilvl w:val="0"/>
          <w:numId w:val="11"/>
        </w:numPr>
        <w:rPr>
          <w:b/>
          <w:sz w:val="32"/>
          <w:szCs w:val="32"/>
          <w:u w:val="single"/>
        </w:rPr>
      </w:pPr>
      <w:r w:rsidRPr="00C11B44">
        <w:t xml:space="preserve">kvalitu práce pedagogů </w:t>
      </w:r>
    </w:p>
    <w:p w14:paraId="645C4402" w14:textId="77777777" w:rsidR="005C719C" w:rsidRPr="00C11B44" w:rsidRDefault="005C719C" w:rsidP="002A5DF1">
      <w:pPr>
        <w:numPr>
          <w:ilvl w:val="0"/>
          <w:numId w:val="11"/>
        </w:numPr>
        <w:rPr>
          <w:b/>
          <w:sz w:val="32"/>
          <w:szCs w:val="32"/>
          <w:u w:val="single"/>
        </w:rPr>
      </w:pPr>
      <w:r w:rsidRPr="00C11B44">
        <w:t xml:space="preserve">výsledky vzdělávání </w:t>
      </w:r>
    </w:p>
    <w:p w14:paraId="42A9E0DC" w14:textId="77777777" w:rsidR="005C719C" w:rsidRPr="00C11B44" w:rsidRDefault="005C719C" w:rsidP="005C719C">
      <w:pPr>
        <w:ind w:left="360"/>
        <w:rPr>
          <w:b/>
          <w:sz w:val="32"/>
          <w:szCs w:val="32"/>
          <w:u w:val="single"/>
        </w:rPr>
      </w:pPr>
    </w:p>
    <w:p w14:paraId="0A24337D" w14:textId="77777777" w:rsidR="005C719C" w:rsidRPr="00C11B44" w:rsidRDefault="005C719C" w:rsidP="005C719C">
      <w:pPr>
        <w:rPr>
          <w:b/>
        </w:rPr>
      </w:pPr>
      <w:r w:rsidRPr="00C11B44">
        <w:rPr>
          <w:b/>
        </w:rPr>
        <w:t xml:space="preserve">Vnitřní evaluace je realizována na několika úrovních: </w:t>
      </w:r>
    </w:p>
    <w:p w14:paraId="29D7F48A" w14:textId="77777777" w:rsidR="005C719C" w:rsidRPr="00C11B44" w:rsidRDefault="005C719C" w:rsidP="005C719C"/>
    <w:p w14:paraId="5CCD1977" w14:textId="77777777" w:rsidR="005C719C" w:rsidRPr="00C11B44" w:rsidRDefault="005C719C" w:rsidP="002A5DF1">
      <w:pPr>
        <w:numPr>
          <w:ilvl w:val="0"/>
          <w:numId w:val="55"/>
        </w:numPr>
      </w:pPr>
      <w:r w:rsidRPr="00C11B44">
        <w:t xml:space="preserve">ŠKOLY – spolupráce učitelek MŠ na tvorbě Školního vzdělávacího programu pro předškolní vzdělávání </w:t>
      </w:r>
    </w:p>
    <w:p w14:paraId="4356C113" w14:textId="77777777" w:rsidR="005C719C" w:rsidRPr="00C11B44" w:rsidRDefault="005C719C" w:rsidP="005C719C">
      <w:pPr>
        <w:ind w:left="360"/>
      </w:pPr>
    </w:p>
    <w:p w14:paraId="7239BD62" w14:textId="77777777" w:rsidR="005C719C" w:rsidRPr="00C11B44" w:rsidRDefault="005C719C" w:rsidP="001238B0">
      <w:pPr>
        <w:numPr>
          <w:ilvl w:val="0"/>
          <w:numId w:val="55"/>
        </w:numPr>
      </w:pPr>
      <w:r w:rsidRPr="00C11B44">
        <w:t xml:space="preserve">TŘÍDY MŠ - vypracovávají paní učitelky a cílem je vyhodnocování třídního programu vzhledem k požadavkům ŠVP PV a potřebám dětí této skupiny </w:t>
      </w:r>
    </w:p>
    <w:p w14:paraId="2C233D62" w14:textId="77777777" w:rsidR="005C719C" w:rsidRPr="00C11B44" w:rsidRDefault="005C719C" w:rsidP="005C719C"/>
    <w:p w14:paraId="5EF697EA" w14:textId="77777777" w:rsidR="005C719C" w:rsidRPr="00C11B44" w:rsidRDefault="005C719C" w:rsidP="002A5DF1">
      <w:pPr>
        <w:numPr>
          <w:ilvl w:val="0"/>
          <w:numId w:val="55"/>
        </w:numPr>
      </w:pPr>
      <w:r w:rsidRPr="00C11B44">
        <w:t>DÍTĚTE - zpracovává pedagog, pracující individuálně s dítětem. Zjištěné skutečnosti zachycuje průběžně a vyhodnocuje v záznamu o pozorování.</w:t>
      </w:r>
    </w:p>
    <w:p w14:paraId="352ED881" w14:textId="77777777" w:rsidR="005C719C" w:rsidRPr="00C11B44" w:rsidRDefault="005C719C" w:rsidP="005C719C"/>
    <w:p w14:paraId="6134A74D" w14:textId="77777777" w:rsidR="005C719C" w:rsidRPr="00C11B44" w:rsidRDefault="005C719C" w:rsidP="005C719C">
      <w:r w:rsidRPr="00C11B44">
        <w:rPr>
          <w:b/>
        </w:rPr>
        <w:t>Pravidla evaluace:</w:t>
      </w:r>
      <w:r w:rsidRPr="00C11B44">
        <w:t xml:space="preserve"> </w:t>
      </w:r>
    </w:p>
    <w:p w14:paraId="3C031807" w14:textId="77777777" w:rsidR="005C719C" w:rsidRPr="00C11B44" w:rsidRDefault="005C719C" w:rsidP="002A5DF1">
      <w:pPr>
        <w:numPr>
          <w:ilvl w:val="0"/>
          <w:numId w:val="11"/>
        </w:numPr>
        <w:jc w:val="both"/>
      </w:pPr>
      <w:r w:rsidRPr="00C11B44">
        <w:rPr>
          <w:b/>
        </w:rPr>
        <w:t>předmět evaluace</w:t>
      </w:r>
      <w:r w:rsidRPr="00C11B44">
        <w:t xml:space="preserve"> - práce a činnosti, které s dětmi provádíme, reakce a chování dětí i celé skupiny, individuální rozvoj, relativní posun dítěte i celé skupiny, vývoj kvality pedagogické práce učitelek, věcné podmínky, životospráva, psychologické podmínky, organizaci řízení MŠ, personální a pedagogické zajištění, spoluúčast rodičů. Sledujeme soulad třídních programů se školním programem a RVP PV.</w:t>
      </w:r>
    </w:p>
    <w:p w14:paraId="5DBDA353" w14:textId="77777777" w:rsidR="005C719C" w:rsidRPr="00C11B44" w:rsidRDefault="005C719C" w:rsidP="002A5DF1">
      <w:pPr>
        <w:numPr>
          <w:ilvl w:val="0"/>
          <w:numId w:val="11"/>
        </w:numPr>
        <w:jc w:val="both"/>
      </w:pPr>
      <w:r w:rsidRPr="00C11B44">
        <w:rPr>
          <w:b/>
        </w:rPr>
        <w:t>techniky evaluace</w:t>
      </w:r>
      <w:r w:rsidRPr="00C11B44">
        <w:t xml:space="preserve"> /formy, metody, způsob provedení/ - rozhovor, diskuze, pozorování, hospitace, rozbor dokumentace školy, analýza dětských prací, kontrolní činnost ředitelky školy a jí pověřené vedoucí učitelky, pedagogické porady, dotazníky </w:t>
      </w:r>
    </w:p>
    <w:p w14:paraId="4F2F9EBD" w14:textId="77777777" w:rsidR="005C719C" w:rsidRPr="00C11B44" w:rsidRDefault="005C719C" w:rsidP="002A5DF1">
      <w:pPr>
        <w:numPr>
          <w:ilvl w:val="0"/>
          <w:numId w:val="11"/>
        </w:numPr>
        <w:jc w:val="both"/>
      </w:pPr>
      <w:r w:rsidRPr="00C11B44">
        <w:rPr>
          <w:b/>
        </w:rPr>
        <w:t>zdroj informací</w:t>
      </w:r>
      <w:r w:rsidRPr="00C11B44">
        <w:t xml:space="preserve"> - děti a jejich spontánní reakce, postoje, gesta, verbální i neverbální projevy, postoje rodičů, pedagogický sbor a další odborníci, partneři školy, zřizovatel, ZŠ, veřejnost, hodnotící zprávy ČŠI</w:t>
      </w:r>
    </w:p>
    <w:p w14:paraId="70E98E9A" w14:textId="77777777" w:rsidR="005C719C" w:rsidRPr="00C11B44" w:rsidRDefault="000839C7" w:rsidP="002A5DF1">
      <w:pPr>
        <w:numPr>
          <w:ilvl w:val="0"/>
          <w:numId w:val="11"/>
        </w:numPr>
        <w:rPr>
          <w:b/>
        </w:rPr>
      </w:pPr>
      <w:r w:rsidRPr="00C11B44">
        <w:rPr>
          <w:b/>
        </w:rPr>
        <w:t xml:space="preserve">časový harmonogram </w:t>
      </w:r>
    </w:p>
    <w:p w14:paraId="4B1090E5" w14:textId="77777777" w:rsidR="005C719C" w:rsidRPr="00C11B44" w:rsidRDefault="005C719C" w:rsidP="005C719C">
      <w:pPr>
        <w:ind w:left="720"/>
      </w:pPr>
    </w:p>
    <w:p w14:paraId="55939135" w14:textId="77777777" w:rsidR="005C719C" w:rsidRPr="00C11B44" w:rsidRDefault="005C719C" w:rsidP="002A5DF1">
      <w:pPr>
        <w:numPr>
          <w:ilvl w:val="0"/>
          <w:numId w:val="11"/>
        </w:numPr>
      </w:pPr>
      <w:r w:rsidRPr="00C11B44">
        <w:t xml:space="preserve">hodnocení konkrétních činností, výsledků hry jedince či skupiny provádí učitelka společně s dětmi /průběžně/ </w:t>
      </w:r>
    </w:p>
    <w:p w14:paraId="19368D4D" w14:textId="77777777" w:rsidR="005C719C" w:rsidRPr="00C11B44" w:rsidRDefault="005C719C" w:rsidP="002A5DF1">
      <w:pPr>
        <w:numPr>
          <w:ilvl w:val="0"/>
          <w:numId w:val="11"/>
        </w:numPr>
      </w:pPr>
      <w:r w:rsidRPr="00C11B44">
        <w:t>podmínky a kvalita výsledků práce v rámci třídy hodnotí učitelky /průběžně</w:t>
      </w:r>
    </w:p>
    <w:p w14:paraId="5CD77DCA" w14:textId="77777777" w:rsidR="005C719C" w:rsidRPr="00C11B44" w:rsidRDefault="005C719C" w:rsidP="002A5DF1">
      <w:pPr>
        <w:numPr>
          <w:ilvl w:val="0"/>
          <w:numId w:val="11"/>
        </w:numPr>
      </w:pPr>
      <w:r w:rsidRPr="00C11B44">
        <w:t xml:space="preserve">hodnocení chování dětí i celé skupiny, individuální rozvoj a relativní posun dítěte provádí učitelky v záznamech o dětech /2x ročně/ </w:t>
      </w:r>
    </w:p>
    <w:p w14:paraId="52019EC6" w14:textId="77777777" w:rsidR="005C719C" w:rsidRPr="00C11B44" w:rsidRDefault="005C719C" w:rsidP="002A5DF1">
      <w:pPr>
        <w:numPr>
          <w:ilvl w:val="0"/>
          <w:numId w:val="11"/>
        </w:numPr>
      </w:pPr>
      <w:r w:rsidRPr="00C11B44">
        <w:lastRenderedPageBreak/>
        <w:t xml:space="preserve">hodnocení učitelek provádí vedoucí MŠ na základě pozorování, hospitací /průběžně, pedagogické rady/ </w:t>
      </w:r>
    </w:p>
    <w:p w14:paraId="2334FD74" w14:textId="77777777" w:rsidR="005C719C" w:rsidRPr="00C11B44" w:rsidRDefault="005C719C" w:rsidP="002A5DF1">
      <w:pPr>
        <w:numPr>
          <w:ilvl w:val="0"/>
          <w:numId w:val="11"/>
        </w:numPr>
      </w:pPr>
      <w:r w:rsidRPr="00C11B44">
        <w:t xml:space="preserve">sebehodnocení provádí učitelka rozborem své práce /průběžně/ </w:t>
      </w:r>
    </w:p>
    <w:p w14:paraId="42EC17B8" w14:textId="77777777" w:rsidR="005C719C" w:rsidRPr="00C11B44" w:rsidRDefault="005C719C" w:rsidP="002A5DF1">
      <w:pPr>
        <w:numPr>
          <w:ilvl w:val="0"/>
          <w:numId w:val="11"/>
        </w:numPr>
      </w:pPr>
      <w:r w:rsidRPr="00C11B44">
        <w:t xml:space="preserve">evaluace integrovaného bloku, jeho průběhu a výsledků provádí učitelky /týdně/ </w:t>
      </w:r>
    </w:p>
    <w:p w14:paraId="7656B9BE" w14:textId="77777777" w:rsidR="005C719C" w:rsidRPr="00C11B44" w:rsidRDefault="005C719C" w:rsidP="002A5DF1">
      <w:pPr>
        <w:numPr>
          <w:ilvl w:val="0"/>
          <w:numId w:val="11"/>
        </w:numPr>
      </w:pPr>
      <w:r w:rsidRPr="00C11B44">
        <w:t xml:space="preserve">kontrolu třídní dokumentace provádí vedoucí učitelka a ředitelka MŠ /měsíčně/ </w:t>
      </w:r>
    </w:p>
    <w:p w14:paraId="7820AE4C" w14:textId="77777777" w:rsidR="005C719C" w:rsidRPr="00C11B44" w:rsidRDefault="005C719C" w:rsidP="002A5DF1">
      <w:pPr>
        <w:numPr>
          <w:ilvl w:val="0"/>
          <w:numId w:val="11"/>
        </w:numPr>
      </w:pPr>
      <w:r w:rsidRPr="00C11B44">
        <w:t>kvalitu a efektivnost vzdělávacího procesu provádí vedoucí MŠ a učitelky na pedagogických radách, dále spoluúčast na pedagogických radách s ředitelkou školy</w:t>
      </w:r>
    </w:p>
    <w:p w14:paraId="18CB989E" w14:textId="77777777" w:rsidR="005C719C" w:rsidRPr="00C11B44" w:rsidRDefault="005C719C" w:rsidP="002A5DF1">
      <w:pPr>
        <w:numPr>
          <w:ilvl w:val="0"/>
          <w:numId w:val="11"/>
        </w:numPr>
      </w:pPr>
      <w:r w:rsidRPr="00C11B44">
        <w:t xml:space="preserve">věcné a psychosociální podmínky hodnotí vedoucí MŠ a učitelky /průběžně/ </w:t>
      </w:r>
    </w:p>
    <w:p w14:paraId="55AA9461" w14:textId="77777777" w:rsidR="005C719C" w:rsidRPr="00C11B44" w:rsidRDefault="005C719C" w:rsidP="002A5DF1">
      <w:pPr>
        <w:numPr>
          <w:ilvl w:val="0"/>
          <w:numId w:val="11"/>
        </w:numPr>
      </w:pPr>
      <w:r w:rsidRPr="00C11B44">
        <w:t xml:space="preserve">spoluúčast rodičů, ohlasy na práci školy zjišťují učitelky rozhovorem s rodiči, dotazníkem /průběžně/ </w:t>
      </w:r>
    </w:p>
    <w:p w14:paraId="0C0B22CF" w14:textId="77777777" w:rsidR="005C719C" w:rsidRPr="00C11B44" w:rsidRDefault="005C719C" w:rsidP="002A5DF1">
      <w:pPr>
        <w:numPr>
          <w:ilvl w:val="0"/>
          <w:numId w:val="11"/>
        </w:numPr>
      </w:pPr>
      <w:r w:rsidRPr="00C11B44">
        <w:t>vyhodnocení vzdělávacího obsahu ŠVP na úrovni tříd provádí učitelky /na konci školního roku/</w:t>
      </w:r>
    </w:p>
    <w:p w14:paraId="22432350" w14:textId="77777777" w:rsidR="005C719C" w:rsidRPr="00C11B44" w:rsidRDefault="005C719C" w:rsidP="002A5DF1">
      <w:pPr>
        <w:numPr>
          <w:ilvl w:val="0"/>
          <w:numId w:val="11"/>
        </w:numPr>
      </w:pPr>
      <w:r w:rsidRPr="00C11B44">
        <w:t>evaluaci ŠVP a vyhodnocení vzdělávacího obsahu provádí učitelky a ředitelka MŠ /na konci školního roku/</w:t>
      </w:r>
    </w:p>
    <w:p w14:paraId="04AE6BD0" w14:textId="77777777" w:rsidR="005C719C" w:rsidRPr="00C11B44" w:rsidRDefault="005C719C" w:rsidP="005C719C">
      <w:pPr>
        <w:rPr>
          <w:b/>
          <w:sz w:val="32"/>
          <w:szCs w:val="32"/>
          <w:u w:val="single"/>
        </w:rPr>
      </w:pPr>
    </w:p>
    <w:p w14:paraId="326AC36F" w14:textId="77777777" w:rsidR="005C719C" w:rsidRPr="00C11B44" w:rsidRDefault="005C719C" w:rsidP="005C719C">
      <w:pPr>
        <w:pStyle w:val="Zkladntext"/>
      </w:pPr>
      <w:r w:rsidRPr="00C11B44">
        <w:t>Plán evaluační činnosti může být doplněn o nové oblasti či dílčí úkoly, pokud to bude potřebné. Cílem je efektivně zhodnotit celý školní a nastavit další potřebná opatření, která budou směřovat ke zvyšování kvality vzdělávání v naší škole.</w:t>
      </w:r>
    </w:p>
    <w:p w14:paraId="44D84DFE" w14:textId="77777777" w:rsidR="005C719C" w:rsidRPr="00C11B44" w:rsidRDefault="005C719C" w:rsidP="005C719C">
      <w:pPr>
        <w:pStyle w:val="Zkladntext"/>
      </w:pPr>
    </w:p>
    <w:p w14:paraId="3934ECDB" w14:textId="77777777" w:rsidR="005C719C" w:rsidRPr="00C11B44" w:rsidRDefault="005C719C" w:rsidP="005C719C">
      <w:pPr>
        <w:pStyle w:val="Zkladntext"/>
      </w:pPr>
    </w:p>
    <w:p w14:paraId="3E6F5065" w14:textId="77777777" w:rsidR="005C719C" w:rsidRPr="00C11B44" w:rsidRDefault="005C719C" w:rsidP="005C719C">
      <w:pPr>
        <w:pStyle w:val="Zkladntext"/>
      </w:pPr>
    </w:p>
    <w:p w14:paraId="4F6C0D6E" w14:textId="77777777" w:rsidR="00A70B3A" w:rsidRPr="00C11B44" w:rsidRDefault="00A70B3A" w:rsidP="005C719C">
      <w:pPr>
        <w:pStyle w:val="Zkladntext"/>
      </w:pPr>
    </w:p>
    <w:p w14:paraId="7F4C0D86" w14:textId="77777777" w:rsidR="00A70B3A" w:rsidRPr="00C11B44" w:rsidRDefault="00A70B3A" w:rsidP="005C719C">
      <w:pPr>
        <w:pStyle w:val="Zkladntext"/>
      </w:pPr>
    </w:p>
    <w:p w14:paraId="23AFC258" w14:textId="77777777" w:rsidR="00A70B3A" w:rsidRPr="00C11B44" w:rsidRDefault="00A70B3A" w:rsidP="005C719C">
      <w:pPr>
        <w:pStyle w:val="Zkladntext"/>
      </w:pPr>
    </w:p>
    <w:p w14:paraId="28BF7CC4" w14:textId="77777777" w:rsidR="00A70B3A" w:rsidRPr="00C11B44" w:rsidRDefault="00A70B3A" w:rsidP="005C719C">
      <w:pPr>
        <w:pStyle w:val="Zkladntext"/>
      </w:pPr>
    </w:p>
    <w:p w14:paraId="55223A07" w14:textId="77777777" w:rsidR="00A70B3A" w:rsidRPr="00C11B44" w:rsidRDefault="00A70B3A" w:rsidP="005C719C">
      <w:pPr>
        <w:pStyle w:val="Zkladntext"/>
      </w:pPr>
    </w:p>
    <w:p w14:paraId="1D18FBAE" w14:textId="77777777" w:rsidR="00A70B3A" w:rsidRPr="00C11B44" w:rsidRDefault="00A70B3A" w:rsidP="005C719C">
      <w:pPr>
        <w:pStyle w:val="Zkladntext"/>
      </w:pPr>
    </w:p>
    <w:p w14:paraId="627C1395" w14:textId="77777777" w:rsidR="00A70B3A" w:rsidRPr="00C11B44" w:rsidRDefault="00A70B3A" w:rsidP="005C719C">
      <w:pPr>
        <w:pStyle w:val="Zkladntext"/>
      </w:pPr>
    </w:p>
    <w:p w14:paraId="4D081F02" w14:textId="77777777" w:rsidR="00A70B3A" w:rsidRPr="00C11B44" w:rsidRDefault="00A70B3A" w:rsidP="005C719C">
      <w:pPr>
        <w:pStyle w:val="Zkladntext"/>
      </w:pPr>
    </w:p>
    <w:p w14:paraId="4B9A6E6F" w14:textId="77777777" w:rsidR="00A70B3A" w:rsidRPr="00C11B44" w:rsidRDefault="00A70B3A" w:rsidP="005C719C">
      <w:pPr>
        <w:pStyle w:val="Zkladntext"/>
      </w:pPr>
    </w:p>
    <w:p w14:paraId="7E8B88F0" w14:textId="77777777" w:rsidR="00A70B3A" w:rsidRPr="00C11B44" w:rsidRDefault="00A70B3A" w:rsidP="005C719C">
      <w:pPr>
        <w:pStyle w:val="Zkladntext"/>
      </w:pPr>
    </w:p>
    <w:p w14:paraId="4A115F9D" w14:textId="77777777" w:rsidR="00A70B3A" w:rsidRPr="00C11B44" w:rsidRDefault="00A70B3A" w:rsidP="005C719C">
      <w:pPr>
        <w:pStyle w:val="Zkladntext"/>
      </w:pPr>
    </w:p>
    <w:p w14:paraId="178DF0C4" w14:textId="77777777" w:rsidR="00A70B3A" w:rsidRPr="00C11B44" w:rsidRDefault="00A70B3A" w:rsidP="005C719C">
      <w:pPr>
        <w:pStyle w:val="Zkladntext"/>
      </w:pPr>
    </w:p>
    <w:p w14:paraId="3B5A43CE" w14:textId="77777777" w:rsidR="00A70B3A" w:rsidRPr="00C11B44" w:rsidRDefault="00A70B3A" w:rsidP="005C719C">
      <w:pPr>
        <w:pStyle w:val="Zkladntext"/>
      </w:pPr>
    </w:p>
    <w:p w14:paraId="10E7FCF2" w14:textId="77777777" w:rsidR="00A70B3A" w:rsidRPr="00C11B44" w:rsidRDefault="00A70B3A" w:rsidP="005C719C">
      <w:pPr>
        <w:pStyle w:val="Zkladntext"/>
      </w:pPr>
    </w:p>
    <w:p w14:paraId="2EDF91DA" w14:textId="77777777" w:rsidR="00A70B3A" w:rsidRPr="00C11B44" w:rsidRDefault="00A70B3A" w:rsidP="005C719C">
      <w:pPr>
        <w:pStyle w:val="Zkladntext"/>
      </w:pPr>
    </w:p>
    <w:p w14:paraId="51EB2C0A" w14:textId="77777777" w:rsidR="00A70B3A" w:rsidRPr="00C11B44" w:rsidRDefault="00A70B3A" w:rsidP="005C719C">
      <w:pPr>
        <w:pStyle w:val="Zkladntext"/>
      </w:pPr>
    </w:p>
    <w:p w14:paraId="46055F4A" w14:textId="77777777" w:rsidR="00A70B3A" w:rsidRPr="00C11B44" w:rsidRDefault="00A70B3A" w:rsidP="005C719C">
      <w:pPr>
        <w:pStyle w:val="Zkladntext"/>
      </w:pPr>
    </w:p>
    <w:p w14:paraId="572563B0" w14:textId="77777777" w:rsidR="00A70B3A" w:rsidRDefault="00A70B3A" w:rsidP="005C719C">
      <w:pPr>
        <w:pStyle w:val="Zkladntext"/>
      </w:pPr>
    </w:p>
    <w:p w14:paraId="506E2D8E" w14:textId="77777777" w:rsidR="00E72E22" w:rsidRDefault="00E72E22" w:rsidP="005C719C">
      <w:pPr>
        <w:pStyle w:val="Zkladntext"/>
      </w:pPr>
    </w:p>
    <w:p w14:paraId="2DD67987" w14:textId="77777777" w:rsidR="00E72E22" w:rsidRDefault="00E72E22" w:rsidP="005C719C">
      <w:pPr>
        <w:pStyle w:val="Zkladntext"/>
      </w:pPr>
    </w:p>
    <w:p w14:paraId="1800FAD3" w14:textId="77777777" w:rsidR="00E72E22" w:rsidRPr="00C11B44" w:rsidRDefault="00E72E22" w:rsidP="005C719C">
      <w:pPr>
        <w:pStyle w:val="Zkladntext"/>
      </w:pPr>
    </w:p>
    <w:p w14:paraId="78A32EC4" w14:textId="77777777" w:rsidR="00A70B3A" w:rsidRPr="00C11B44" w:rsidRDefault="00A70B3A" w:rsidP="005C719C">
      <w:pPr>
        <w:pStyle w:val="Zkladntext"/>
      </w:pPr>
    </w:p>
    <w:p w14:paraId="2746054C" w14:textId="77777777" w:rsidR="000839C7" w:rsidRPr="00C11B44" w:rsidRDefault="000839C7" w:rsidP="005C719C">
      <w:pPr>
        <w:pStyle w:val="Zkladntext"/>
      </w:pPr>
    </w:p>
    <w:p w14:paraId="44460442" w14:textId="77777777" w:rsidR="005C719C" w:rsidRPr="00C11B44" w:rsidRDefault="005C719C" w:rsidP="005C719C">
      <w:pPr>
        <w:pStyle w:val="Zkladntext"/>
      </w:pPr>
      <w:r w:rsidRPr="00C11B44">
        <w:t>Závěrem: Školní vzdělávací program pro předškolní vzdělávání je otevřeným dokumentem, který bude reagovat na pravidelnou evaluaci školy.</w:t>
      </w:r>
    </w:p>
    <w:p w14:paraId="4D1E3509" w14:textId="77777777" w:rsidR="005C719C" w:rsidRPr="00C11B44" w:rsidRDefault="005C719C" w:rsidP="005C719C">
      <w:pPr>
        <w:pStyle w:val="Zkladntext"/>
      </w:pPr>
      <w:r w:rsidRPr="00C11B44">
        <w:t>Použitá literatura:</w:t>
      </w:r>
    </w:p>
    <w:p w14:paraId="1AE58B0A" w14:textId="77777777" w:rsidR="005C719C" w:rsidRPr="00C11B44" w:rsidRDefault="005C719C" w:rsidP="005C719C">
      <w:pPr>
        <w:pStyle w:val="Zkladntext"/>
      </w:pPr>
      <w:r w:rsidRPr="00C11B44">
        <w:t>Rámcový vzdělávací program pro předškolní vzdělávání 2004 VÚP Praha</w:t>
      </w:r>
    </w:p>
    <w:p w14:paraId="7313C044" w14:textId="77777777" w:rsidR="005C719C" w:rsidRPr="00C11B44" w:rsidRDefault="005C719C" w:rsidP="005C719C">
      <w:pPr>
        <w:pStyle w:val="Zkladntext"/>
      </w:pPr>
      <w:r w:rsidRPr="00C11B44">
        <w:t>Konkretizované očekávané výstupy RVP PV</w:t>
      </w:r>
    </w:p>
    <w:p w14:paraId="57C3F566" w14:textId="77777777" w:rsidR="009B2B59" w:rsidRPr="00C11B44" w:rsidRDefault="005C719C" w:rsidP="009B2B59">
      <w:pPr>
        <w:pStyle w:val="Zkladntext"/>
      </w:pPr>
      <w:r w:rsidRPr="00C11B44">
        <w:t xml:space="preserve">Individualizace v mateřské škole Věra Krejčová, Jana </w:t>
      </w:r>
      <w:proofErr w:type="spellStart"/>
      <w:r w:rsidRPr="00C11B44">
        <w:t>Kargerová</w:t>
      </w:r>
      <w:proofErr w:type="spellEnd"/>
      <w:r w:rsidRPr="00C11B44">
        <w:t>, Zora Syslová</w:t>
      </w:r>
    </w:p>
    <w:p w14:paraId="13AA3E46" w14:textId="77777777" w:rsidR="009B468C" w:rsidRDefault="009B468C" w:rsidP="001238B0">
      <w:pPr>
        <w:pStyle w:val="Zkladntext"/>
        <w:jc w:val="center"/>
        <w:rPr>
          <w:b/>
          <w:sz w:val="32"/>
          <w:szCs w:val="32"/>
          <w:u w:val="single"/>
        </w:rPr>
      </w:pPr>
    </w:p>
    <w:p w14:paraId="0523AC58" w14:textId="77777777" w:rsidR="00E72E22" w:rsidRDefault="00E72E22" w:rsidP="001238B0">
      <w:pPr>
        <w:pStyle w:val="Zkladntext"/>
        <w:jc w:val="center"/>
        <w:rPr>
          <w:b/>
          <w:sz w:val="32"/>
          <w:szCs w:val="32"/>
          <w:u w:val="single"/>
        </w:rPr>
      </w:pPr>
    </w:p>
    <w:p w14:paraId="44976630" w14:textId="77777777" w:rsidR="00E72E22" w:rsidRDefault="00E72E22" w:rsidP="001238B0">
      <w:pPr>
        <w:pStyle w:val="Zkladntext"/>
        <w:jc w:val="center"/>
        <w:rPr>
          <w:b/>
          <w:sz w:val="32"/>
          <w:szCs w:val="32"/>
          <w:u w:val="single"/>
        </w:rPr>
      </w:pPr>
    </w:p>
    <w:p w14:paraId="7F381E71" w14:textId="77777777" w:rsidR="00E72E22" w:rsidRDefault="00E72E22" w:rsidP="001238B0">
      <w:pPr>
        <w:pStyle w:val="Zkladntext"/>
        <w:jc w:val="center"/>
        <w:rPr>
          <w:b/>
          <w:sz w:val="32"/>
          <w:szCs w:val="32"/>
          <w:u w:val="single"/>
        </w:rPr>
      </w:pPr>
    </w:p>
    <w:p w14:paraId="26F4E18B" w14:textId="77777777" w:rsidR="005C719C" w:rsidRPr="00C11B44" w:rsidRDefault="000A037B" w:rsidP="001238B0">
      <w:pPr>
        <w:pStyle w:val="Zkladntext"/>
        <w:jc w:val="center"/>
      </w:pPr>
      <w:r w:rsidRPr="00C11B44">
        <w:rPr>
          <w:b/>
          <w:sz w:val="32"/>
          <w:szCs w:val="32"/>
          <w:u w:val="single"/>
        </w:rPr>
        <w:t>9. P</w:t>
      </w:r>
      <w:r w:rsidR="005C719C" w:rsidRPr="00C11B44">
        <w:rPr>
          <w:b/>
          <w:sz w:val="32"/>
          <w:szCs w:val="32"/>
          <w:u w:val="single"/>
        </w:rPr>
        <w:t>řílohy</w:t>
      </w:r>
    </w:p>
    <w:p w14:paraId="1B7D5B27" w14:textId="77777777" w:rsidR="005C719C" w:rsidRPr="00C11B44" w:rsidRDefault="005C719C" w:rsidP="000A037B">
      <w:pPr>
        <w:ind w:left="720"/>
        <w:jc w:val="center"/>
        <w:rPr>
          <w:b/>
          <w:sz w:val="32"/>
          <w:szCs w:val="32"/>
          <w:u w:val="single"/>
        </w:rPr>
      </w:pPr>
    </w:p>
    <w:p w14:paraId="331EAFD9" w14:textId="77777777" w:rsidR="005C719C" w:rsidRPr="00C11B44" w:rsidRDefault="005C719C" w:rsidP="005C719C">
      <w:pPr>
        <w:ind w:left="720"/>
        <w:jc w:val="center"/>
      </w:pPr>
    </w:p>
    <w:p w14:paraId="1A62D1E9" w14:textId="2C4F874C" w:rsidR="000A037B" w:rsidRPr="00C11B44" w:rsidRDefault="005C719C" w:rsidP="00B52D74">
      <w:pPr>
        <w:ind w:left="720"/>
        <w:rPr>
          <w:b/>
          <w:bCs/>
          <w:sz w:val="28"/>
          <w:szCs w:val="28"/>
        </w:rPr>
      </w:pPr>
      <w:r w:rsidRPr="00C11B44">
        <w:t xml:space="preserve">Příloha </w:t>
      </w:r>
      <w:proofErr w:type="gramStart"/>
      <w:r w:rsidRPr="00C11B44">
        <w:t>1 Denní</w:t>
      </w:r>
      <w:proofErr w:type="gramEnd"/>
      <w:r w:rsidRPr="00C11B44">
        <w:t xml:space="preserve"> řád MŠ</w:t>
      </w:r>
    </w:p>
    <w:p w14:paraId="5C1BA32C" w14:textId="77777777" w:rsidR="000A037B" w:rsidRPr="00C11B44" w:rsidRDefault="000A037B" w:rsidP="005C719C">
      <w:pPr>
        <w:jc w:val="center"/>
        <w:rPr>
          <w:b/>
          <w:bCs/>
          <w:sz w:val="28"/>
          <w:szCs w:val="28"/>
        </w:rPr>
      </w:pPr>
    </w:p>
    <w:p w14:paraId="2B4FAC6C" w14:textId="77777777" w:rsidR="000A037B" w:rsidRPr="00C11B44" w:rsidRDefault="000A037B" w:rsidP="005C719C">
      <w:pPr>
        <w:jc w:val="center"/>
        <w:rPr>
          <w:b/>
          <w:bCs/>
          <w:sz w:val="28"/>
          <w:szCs w:val="28"/>
        </w:rPr>
      </w:pPr>
    </w:p>
    <w:p w14:paraId="2A96721E" w14:textId="77777777" w:rsidR="005C719C" w:rsidRPr="00C11B44" w:rsidRDefault="005C719C" w:rsidP="005C719C">
      <w:pPr>
        <w:jc w:val="center"/>
        <w:rPr>
          <w:b/>
          <w:bCs/>
          <w:sz w:val="28"/>
          <w:szCs w:val="28"/>
        </w:rPr>
      </w:pPr>
      <w:r w:rsidRPr="00C11B44">
        <w:rPr>
          <w:b/>
          <w:bCs/>
          <w:sz w:val="28"/>
          <w:szCs w:val="28"/>
        </w:rPr>
        <w:t>Základní škola a Mateřská škola České Libchavy</w:t>
      </w:r>
    </w:p>
    <w:p w14:paraId="68A4BC4B" w14:textId="77777777" w:rsidR="005C719C" w:rsidRPr="00C11B44" w:rsidRDefault="005C719C" w:rsidP="005C719C">
      <w:pPr>
        <w:jc w:val="center"/>
        <w:rPr>
          <w:b/>
          <w:bCs/>
          <w:sz w:val="28"/>
          <w:szCs w:val="28"/>
        </w:rPr>
      </w:pPr>
    </w:p>
    <w:p w14:paraId="12D86975" w14:textId="77777777" w:rsidR="005C719C" w:rsidRPr="00C11B44" w:rsidRDefault="005C719C" w:rsidP="005C719C">
      <w:pPr>
        <w:jc w:val="center"/>
        <w:rPr>
          <w:b/>
          <w:bCs/>
          <w:sz w:val="28"/>
          <w:szCs w:val="28"/>
        </w:rPr>
      </w:pPr>
    </w:p>
    <w:p w14:paraId="135269AD" w14:textId="77777777" w:rsidR="005C719C" w:rsidRPr="00C11B44" w:rsidRDefault="00F008E9" w:rsidP="005C719C">
      <w:pPr>
        <w:rPr>
          <w:b/>
          <w:bCs/>
          <w:sz w:val="28"/>
          <w:szCs w:val="28"/>
        </w:rPr>
      </w:pPr>
      <w:r>
        <w:rPr>
          <w:b/>
          <w:bCs/>
          <w:sz w:val="28"/>
          <w:szCs w:val="28"/>
        </w:rPr>
        <w:t>ŠVP 2025</w:t>
      </w:r>
      <w:r w:rsidR="005C719C" w:rsidRPr="00C11B44">
        <w:rPr>
          <w:b/>
          <w:bCs/>
          <w:sz w:val="28"/>
          <w:szCs w:val="28"/>
        </w:rPr>
        <w:t xml:space="preserve">                                                                                                  Příloha1</w:t>
      </w:r>
    </w:p>
    <w:p w14:paraId="5BACBFDA" w14:textId="77777777" w:rsidR="005C719C" w:rsidRPr="00C11B44" w:rsidRDefault="005C719C" w:rsidP="005C719C">
      <w:pPr>
        <w:rPr>
          <w:b/>
          <w:bCs/>
          <w:sz w:val="28"/>
          <w:szCs w:val="28"/>
        </w:rPr>
      </w:pPr>
    </w:p>
    <w:p w14:paraId="0D48FC45" w14:textId="77777777" w:rsidR="00F008E9" w:rsidRDefault="00F008E9" w:rsidP="005C719C">
      <w:pPr>
        <w:jc w:val="center"/>
        <w:rPr>
          <w:b/>
          <w:bCs/>
          <w:sz w:val="28"/>
          <w:szCs w:val="28"/>
        </w:rPr>
      </w:pPr>
    </w:p>
    <w:p w14:paraId="44029006" w14:textId="77777777" w:rsidR="00F008E9" w:rsidRPr="00C11B44" w:rsidRDefault="00F008E9" w:rsidP="00F008E9">
      <w:pPr>
        <w:jc w:val="center"/>
        <w:rPr>
          <w:b/>
          <w:bCs/>
          <w:sz w:val="28"/>
          <w:szCs w:val="28"/>
        </w:rPr>
      </w:pPr>
      <w:r w:rsidRPr="00C11B44">
        <w:rPr>
          <w:b/>
          <w:bCs/>
          <w:sz w:val="28"/>
          <w:szCs w:val="28"/>
        </w:rPr>
        <w:t>DENNÍ ŘÁD MŠ</w:t>
      </w:r>
    </w:p>
    <w:p w14:paraId="315C0F6C" w14:textId="77777777" w:rsidR="00F008E9" w:rsidRDefault="00F008E9" w:rsidP="00F008E9">
      <w:pPr>
        <w:jc w:val="center"/>
        <w:rPr>
          <w:b/>
          <w:bCs/>
          <w:sz w:val="28"/>
          <w:szCs w:val="28"/>
        </w:rPr>
      </w:pPr>
      <w:r w:rsidRPr="00C11B44">
        <w:rPr>
          <w:b/>
          <w:bCs/>
          <w:sz w:val="28"/>
          <w:szCs w:val="28"/>
        </w:rPr>
        <w:t xml:space="preserve">Provozní doba mateřské školky od </w:t>
      </w:r>
      <w:r w:rsidRPr="00F008E9">
        <w:rPr>
          <w:b/>
          <w:bCs/>
          <w:sz w:val="28"/>
          <w:szCs w:val="28"/>
        </w:rPr>
        <w:t>6,00</w:t>
      </w:r>
      <w:r w:rsidRPr="00706E1D">
        <w:rPr>
          <w:b/>
          <w:bCs/>
          <w:color w:val="FF0000"/>
          <w:sz w:val="28"/>
          <w:szCs w:val="28"/>
        </w:rPr>
        <w:t xml:space="preserve"> </w:t>
      </w:r>
      <w:r w:rsidRPr="00C11B44">
        <w:rPr>
          <w:b/>
          <w:bCs/>
          <w:sz w:val="28"/>
          <w:szCs w:val="28"/>
        </w:rPr>
        <w:t>do 16,00 hodin</w:t>
      </w:r>
    </w:p>
    <w:p w14:paraId="33C86286" w14:textId="77777777" w:rsidR="00F008E9" w:rsidRPr="00C11B44" w:rsidRDefault="00F008E9" w:rsidP="00F008E9">
      <w:pPr>
        <w:jc w:val="center"/>
        <w:rPr>
          <w:b/>
          <w:bCs/>
          <w:sz w:val="28"/>
          <w:szCs w:val="2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5"/>
        <w:gridCol w:w="6452"/>
      </w:tblGrid>
      <w:tr w:rsidR="00F008E9" w:rsidRPr="00F21140" w14:paraId="3D08AAD4" w14:textId="77777777" w:rsidTr="00CC0730">
        <w:tc>
          <w:tcPr>
            <w:tcW w:w="1985" w:type="dxa"/>
          </w:tcPr>
          <w:p w14:paraId="297882AD" w14:textId="77777777" w:rsidR="00F008E9" w:rsidRPr="00F008E9" w:rsidRDefault="00F008E9" w:rsidP="00CC0730">
            <w:pPr>
              <w:jc w:val="right"/>
              <w:rPr>
                <w:i/>
              </w:rPr>
            </w:pPr>
            <w:r w:rsidRPr="00F008E9">
              <w:rPr>
                <w:i/>
              </w:rPr>
              <w:t>6:00 – 8:00</w:t>
            </w:r>
          </w:p>
        </w:tc>
        <w:tc>
          <w:tcPr>
            <w:tcW w:w="6693" w:type="dxa"/>
          </w:tcPr>
          <w:p w14:paraId="0F39F214" w14:textId="77777777" w:rsidR="00F008E9" w:rsidRPr="00F21140" w:rsidRDefault="00F008E9" w:rsidP="00CC0730">
            <w:pPr>
              <w:rPr>
                <w:i/>
              </w:rPr>
            </w:pPr>
            <w:r w:rsidRPr="00F21140">
              <w:rPr>
                <w:i/>
              </w:rPr>
              <w:t>Příchod dětí do mateřské školy, předávání dětí pedagogickým pracovnicím do třídy, volně spontánní zájmové aktivity,</w:t>
            </w:r>
          </w:p>
        </w:tc>
      </w:tr>
      <w:tr w:rsidR="00F008E9" w:rsidRPr="00F21140" w14:paraId="23ADBB51" w14:textId="77777777" w:rsidTr="00CC0730">
        <w:tc>
          <w:tcPr>
            <w:tcW w:w="1985" w:type="dxa"/>
          </w:tcPr>
          <w:p w14:paraId="108E5E63" w14:textId="77777777" w:rsidR="00F008E9" w:rsidRPr="00F008E9" w:rsidRDefault="00F008E9" w:rsidP="00CC0730">
            <w:pPr>
              <w:ind w:left="300"/>
              <w:rPr>
                <w:i/>
              </w:rPr>
            </w:pPr>
            <w:r w:rsidRPr="00F008E9">
              <w:rPr>
                <w:i/>
              </w:rPr>
              <w:t xml:space="preserve">     8:00 – 8:30</w:t>
            </w:r>
          </w:p>
          <w:p w14:paraId="40C7A780" w14:textId="77777777" w:rsidR="00F008E9" w:rsidRPr="00F008E9" w:rsidRDefault="00F008E9" w:rsidP="00CC0730">
            <w:pPr>
              <w:ind w:left="300"/>
              <w:jc w:val="center"/>
              <w:rPr>
                <w:i/>
              </w:rPr>
            </w:pPr>
            <w:r w:rsidRPr="00F008E9">
              <w:rPr>
                <w:i/>
              </w:rPr>
              <w:t xml:space="preserve">    8:30 – 9:00</w:t>
            </w:r>
          </w:p>
        </w:tc>
        <w:tc>
          <w:tcPr>
            <w:tcW w:w="6693" w:type="dxa"/>
          </w:tcPr>
          <w:p w14:paraId="4671A16E" w14:textId="77777777" w:rsidR="00F008E9" w:rsidRPr="00F21140" w:rsidRDefault="00F008E9" w:rsidP="00CC0730">
            <w:pPr>
              <w:rPr>
                <w:i/>
              </w:rPr>
            </w:pPr>
            <w:r w:rsidRPr="00F21140">
              <w:rPr>
                <w:i/>
              </w:rPr>
              <w:t>Pohybové aktivity</w:t>
            </w:r>
          </w:p>
          <w:p w14:paraId="104AE130" w14:textId="77777777" w:rsidR="00F008E9" w:rsidRPr="00F21140" w:rsidRDefault="00F008E9" w:rsidP="00CC0730">
            <w:pPr>
              <w:rPr>
                <w:i/>
              </w:rPr>
            </w:pPr>
            <w:r w:rsidRPr="00F21140">
              <w:rPr>
                <w:i/>
              </w:rPr>
              <w:t>Osobní hygiena, dopolední svačina</w:t>
            </w:r>
          </w:p>
        </w:tc>
      </w:tr>
      <w:tr w:rsidR="00F008E9" w:rsidRPr="00F21140" w14:paraId="0677D6E8" w14:textId="77777777" w:rsidTr="00CC0730">
        <w:tc>
          <w:tcPr>
            <w:tcW w:w="1985" w:type="dxa"/>
          </w:tcPr>
          <w:p w14:paraId="5AF7D3D6" w14:textId="77777777" w:rsidR="00F008E9" w:rsidRPr="00F21140" w:rsidRDefault="00F008E9" w:rsidP="00CC0730">
            <w:pPr>
              <w:jc w:val="right"/>
              <w:rPr>
                <w:i/>
              </w:rPr>
            </w:pPr>
            <w:r w:rsidRPr="00F21140">
              <w:rPr>
                <w:i/>
              </w:rPr>
              <w:t xml:space="preserve">     9:00 -  9:30</w:t>
            </w:r>
          </w:p>
        </w:tc>
        <w:tc>
          <w:tcPr>
            <w:tcW w:w="6693" w:type="dxa"/>
          </w:tcPr>
          <w:p w14:paraId="7086A888" w14:textId="77777777" w:rsidR="00F008E9" w:rsidRPr="00F21140" w:rsidRDefault="00F008E9" w:rsidP="00CC0730">
            <w:pPr>
              <w:rPr>
                <w:i/>
              </w:rPr>
            </w:pPr>
            <w:r w:rsidRPr="00F21140">
              <w:rPr>
                <w:i/>
              </w:rPr>
              <w:t>Volné činnosti a aktivity dětí řízené pedagogickými pracovníky</w:t>
            </w:r>
          </w:p>
          <w:p w14:paraId="78FC69E8" w14:textId="77777777" w:rsidR="00F008E9" w:rsidRPr="00F21140" w:rsidRDefault="00F008E9" w:rsidP="00CC0730">
            <w:pPr>
              <w:rPr>
                <w:i/>
              </w:rPr>
            </w:pPr>
            <w:r w:rsidRPr="00F21140">
              <w:rPr>
                <w:i/>
              </w:rPr>
              <w:t>zaměřené především na hry a zájmovou činnost, práce s integrovanými dětmi, řízené aktivity</w:t>
            </w:r>
          </w:p>
        </w:tc>
      </w:tr>
      <w:tr w:rsidR="00F008E9" w:rsidRPr="00F21140" w14:paraId="227A62A1" w14:textId="77777777" w:rsidTr="00CC0730">
        <w:tc>
          <w:tcPr>
            <w:tcW w:w="1985" w:type="dxa"/>
          </w:tcPr>
          <w:p w14:paraId="3E7C2BDE" w14:textId="77777777" w:rsidR="00F008E9" w:rsidRPr="00F21140" w:rsidRDefault="00F008E9" w:rsidP="00CC0730">
            <w:pPr>
              <w:jc w:val="right"/>
              <w:rPr>
                <w:i/>
              </w:rPr>
            </w:pPr>
            <w:r w:rsidRPr="00F21140">
              <w:rPr>
                <w:i/>
              </w:rPr>
              <w:t xml:space="preserve">9:30 -11:30    </w:t>
            </w:r>
          </w:p>
        </w:tc>
        <w:tc>
          <w:tcPr>
            <w:tcW w:w="6693" w:type="dxa"/>
          </w:tcPr>
          <w:p w14:paraId="3CABB638" w14:textId="77777777" w:rsidR="00F008E9" w:rsidRPr="00F21140" w:rsidRDefault="00F008E9" w:rsidP="00CC0730">
            <w:pPr>
              <w:rPr>
                <w:i/>
              </w:rPr>
            </w:pPr>
            <w:r w:rsidRPr="00F21140">
              <w:rPr>
                <w:i/>
              </w:rPr>
              <w:t>Osobní hygiena, příprava na pobyt venku, pobyt dětí venku, příp. náhradní činnost</w:t>
            </w:r>
          </w:p>
        </w:tc>
      </w:tr>
      <w:tr w:rsidR="00F008E9" w:rsidRPr="00F21140" w14:paraId="64F5B1F4" w14:textId="77777777" w:rsidTr="00CC0730">
        <w:tc>
          <w:tcPr>
            <w:tcW w:w="1985" w:type="dxa"/>
          </w:tcPr>
          <w:p w14:paraId="4C267DA0" w14:textId="77777777" w:rsidR="00F008E9" w:rsidRPr="00F21140" w:rsidRDefault="00F008E9" w:rsidP="00CC0730">
            <w:pPr>
              <w:jc w:val="right"/>
              <w:rPr>
                <w:i/>
              </w:rPr>
            </w:pPr>
            <w:r w:rsidRPr="00F21140">
              <w:rPr>
                <w:i/>
              </w:rPr>
              <w:t>11:30 -12:15</w:t>
            </w:r>
          </w:p>
        </w:tc>
        <w:tc>
          <w:tcPr>
            <w:tcW w:w="6693" w:type="dxa"/>
          </w:tcPr>
          <w:p w14:paraId="7BAE335F" w14:textId="77777777" w:rsidR="00F008E9" w:rsidRPr="00F21140" w:rsidRDefault="00F008E9" w:rsidP="00CC0730">
            <w:pPr>
              <w:rPr>
                <w:i/>
              </w:rPr>
            </w:pPr>
            <w:r w:rsidRPr="00F21140">
              <w:rPr>
                <w:i/>
              </w:rPr>
              <w:t>Oběd a osobní hygiena dětí</w:t>
            </w:r>
          </w:p>
        </w:tc>
      </w:tr>
      <w:tr w:rsidR="00F008E9" w:rsidRPr="00F21140" w14:paraId="4CC8F60E" w14:textId="77777777" w:rsidTr="00CC0730">
        <w:tc>
          <w:tcPr>
            <w:tcW w:w="1985" w:type="dxa"/>
          </w:tcPr>
          <w:p w14:paraId="40B8D3F4" w14:textId="77777777" w:rsidR="00F008E9" w:rsidRPr="00F21140" w:rsidRDefault="00F008E9" w:rsidP="00CC0730">
            <w:pPr>
              <w:jc w:val="right"/>
              <w:rPr>
                <w:i/>
              </w:rPr>
            </w:pPr>
            <w:r w:rsidRPr="00F21140">
              <w:rPr>
                <w:i/>
              </w:rPr>
              <w:t>12:15 -14:00</w:t>
            </w:r>
          </w:p>
        </w:tc>
        <w:tc>
          <w:tcPr>
            <w:tcW w:w="6693" w:type="dxa"/>
          </w:tcPr>
          <w:p w14:paraId="0DA80A37" w14:textId="77777777" w:rsidR="00F008E9" w:rsidRPr="00F21140" w:rsidRDefault="00F008E9" w:rsidP="00CC0730">
            <w:pPr>
              <w:rPr>
                <w:i/>
              </w:rPr>
            </w:pPr>
            <w:r w:rsidRPr="00F21140">
              <w:rPr>
                <w:i/>
              </w:rPr>
              <w:t>Spánek a odpočinek dětí respektující rozdílné potřeby dětí,</w:t>
            </w:r>
          </w:p>
          <w:p w14:paraId="029C99E7" w14:textId="77777777" w:rsidR="00F008E9" w:rsidRPr="00F21140" w:rsidRDefault="00F008E9" w:rsidP="00CC0730">
            <w:pPr>
              <w:rPr>
                <w:i/>
              </w:rPr>
            </w:pPr>
            <w:r w:rsidRPr="00F21140">
              <w:rPr>
                <w:i/>
              </w:rPr>
              <w:t>individuální práce s dětmi s nižší potřebou spánku</w:t>
            </w:r>
          </w:p>
        </w:tc>
      </w:tr>
      <w:tr w:rsidR="00F008E9" w:rsidRPr="00F21140" w14:paraId="20179640" w14:textId="77777777" w:rsidTr="00CC0730">
        <w:tc>
          <w:tcPr>
            <w:tcW w:w="1985" w:type="dxa"/>
          </w:tcPr>
          <w:p w14:paraId="54944756" w14:textId="77777777" w:rsidR="00F008E9" w:rsidRPr="00F21140" w:rsidRDefault="00F008E9" w:rsidP="00CC0730">
            <w:pPr>
              <w:jc w:val="right"/>
              <w:rPr>
                <w:i/>
              </w:rPr>
            </w:pPr>
            <w:r w:rsidRPr="00F21140">
              <w:rPr>
                <w:i/>
              </w:rPr>
              <w:t>14:00 -14:30</w:t>
            </w:r>
          </w:p>
        </w:tc>
        <w:tc>
          <w:tcPr>
            <w:tcW w:w="6693" w:type="dxa"/>
          </w:tcPr>
          <w:p w14:paraId="57818D53" w14:textId="77777777" w:rsidR="00F008E9" w:rsidRPr="00F21140" w:rsidRDefault="00F008E9" w:rsidP="00CC0730">
            <w:pPr>
              <w:rPr>
                <w:i/>
              </w:rPr>
            </w:pPr>
            <w:r w:rsidRPr="00F21140">
              <w:rPr>
                <w:i/>
              </w:rPr>
              <w:t>Odpolední svačina, osobní hygiena</w:t>
            </w:r>
          </w:p>
        </w:tc>
      </w:tr>
      <w:tr w:rsidR="00F008E9" w:rsidRPr="00F21140" w14:paraId="1F72A7E6" w14:textId="77777777" w:rsidTr="00CC0730">
        <w:tc>
          <w:tcPr>
            <w:tcW w:w="1985" w:type="dxa"/>
          </w:tcPr>
          <w:p w14:paraId="43EBDAB5" w14:textId="77777777" w:rsidR="00F008E9" w:rsidRPr="00F21140" w:rsidRDefault="00F008E9" w:rsidP="00CC0730">
            <w:pPr>
              <w:jc w:val="right"/>
              <w:rPr>
                <w:i/>
              </w:rPr>
            </w:pPr>
            <w:r w:rsidRPr="00F21140">
              <w:rPr>
                <w:i/>
              </w:rPr>
              <w:t>14:00 -</w:t>
            </w:r>
            <w:r>
              <w:rPr>
                <w:i/>
              </w:rPr>
              <w:t>16:00</w:t>
            </w:r>
          </w:p>
        </w:tc>
        <w:tc>
          <w:tcPr>
            <w:tcW w:w="6693" w:type="dxa"/>
          </w:tcPr>
          <w:p w14:paraId="4A323A34" w14:textId="77777777" w:rsidR="00F008E9" w:rsidRPr="00F21140" w:rsidRDefault="00F008E9" w:rsidP="00CC0730">
            <w:pPr>
              <w:rPr>
                <w:i/>
              </w:rPr>
            </w:pPr>
            <w:r w:rsidRPr="00F21140">
              <w:rPr>
                <w:i/>
              </w:rPr>
              <w:t>Volné činnosti a aktivity dětí řízené pedagogickými pracovníky</w:t>
            </w:r>
          </w:p>
          <w:p w14:paraId="03EFBEAD" w14:textId="77777777" w:rsidR="00F008E9" w:rsidRPr="00F21140" w:rsidRDefault="00F008E9" w:rsidP="00CC0730">
            <w:pPr>
              <w:rPr>
                <w:i/>
              </w:rPr>
            </w:pPr>
            <w:r w:rsidRPr="00F21140">
              <w:rPr>
                <w:i/>
              </w:rPr>
              <w:t>zaměřené především na hry, zájmové činnosti a pohybové aktivity dětí, v případě pěkného počasí mohou probíhat na zahradě mateřské školy</w:t>
            </w:r>
          </w:p>
        </w:tc>
      </w:tr>
    </w:tbl>
    <w:p w14:paraId="0C9FED1D" w14:textId="77777777" w:rsidR="005C719C" w:rsidRPr="00C11B44" w:rsidRDefault="005C719C" w:rsidP="005C719C">
      <w:pPr>
        <w:pStyle w:val="Zkladntextodsazen"/>
        <w:spacing w:line="360" w:lineRule="auto"/>
        <w:ind w:firstLine="0"/>
      </w:pPr>
    </w:p>
    <w:p w14:paraId="71739AF9" w14:textId="0D4ED6A5" w:rsidR="00533547" w:rsidRDefault="005C719C" w:rsidP="00B52D74">
      <w:pPr>
        <w:jc w:val="both"/>
        <w:rPr>
          <w:b/>
          <w:sz w:val="28"/>
          <w:szCs w:val="28"/>
        </w:rPr>
      </w:pPr>
      <w:r w:rsidRPr="00C11B44">
        <w:t>Denní řád si učitelky upraví dle individuálních potřeb a věkových zvláštností. Časová rozmezí jsou jen orientační, mění se v závislosti na aktuálním dění. Denní program obsahuje každodenní činnosti – hru, učení i práci a tvoří běžný den</w:t>
      </w:r>
      <w:r w:rsidR="00815D66">
        <w:t>ní řád, s nímž se děti seznámí</w:t>
      </w:r>
      <w:r w:rsidR="00F6716D">
        <w:t xml:space="preserve"> </w:t>
      </w:r>
      <w:r w:rsidRPr="00C11B44">
        <w:t>a který je uspokojuje. Dostatečně dbáme na osobní soukromí dětí. Děti mají možnost se uchýlit do klidného koutku a neúčastnit se společných činností. Stejně tak i možnost soukromí při osobní hygieně.</w:t>
      </w:r>
    </w:p>
    <w:sectPr w:rsidR="00533547" w:rsidSect="005F2D4F">
      <w:headerReference w:type="even" r:id="rId12"/>
      <w:headerReference w:type="default" r:id="rId13"/>
      <w:footerReference w:type="even" r:id="rId14"/>
      <w:footerReference w:type="default" r:id="rId15"/>
      <w:headerReference w:type="first" r:id="rId16"/>
      <w:footerReference w:type="first" r:id="rId17"/>
      <w:pgSz w:w="11906" w:h="16838"/>
      <w:pgMar w:top="567" w:right="1274" w:bottom="426" w:left="1418" w:header="720"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CC5FB" w14:textId="77777777" w:rsidR="001745B7" w:rsidRDefault="001745B7">
      <w:r>
        <w:separator/>
      </w:r>
    </w:p>
  </w:endnote>
  <w:endnote w:type="continuationSeparator" w:id="0">
    <w:p w14:paraId="08266C03" w14:textId="77777777" w:rsidR="001745B7" w:rsidRDefault="00174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0761C" w14:textId="77777777" w:rsidR="00163131" w:rsidRDefault="001631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0B9D4" w14:textId="77777777" w:rsidR="00163131" w:rsidRDefault="00163131">
    <w:pPr>
      <w:pStyle w:val="Zpat"/>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DF06C" w14:textId="77777777" w:rsidR="00163131" w:rsidRDefault="001631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F2640" w14:textId="77777777" w:rsidR="001745B7" w:rsidRDefault="001745B7">
      <w:r>
        <w:separator/>
      </w:r>
    </w:p>
  </w:footnote>
  <w:footnote w:type="continuationSeparator" w:id="0">
    <w:p w14:paraId="105E96F0" w14:textId="77777777" w:rsidR="001745B7" w:rsidRDefault="00174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71CCA" w14:textId="77777777" w:rsidR="00163131" w:rsidRDefault="001631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67622" w14:textId="77777777" w:rsidR="00163131" w:rsidRDefault="0016313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779F0" w14:textId="77777777" w:rsidR="00163131" w:rsidRDefault="001631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926"/>
        </w:tabs>
        <w:ind w:left="926" w:hanging="360"/>
      </w:pPr>
      <w:rPr>
        <w:rFonts w:ascii="Symbol" w:hAnsi="Symbol" w:cs="Symbol"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643"/>
        </w:tabs>
        <w:ind w:left="643" w:hanging="360"/>
      </w:pPr>
      <w:rPr>
        <w:rFonts w:ascii="Symbol" w:hAnsi="Symbol" w:cs="Symbol"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hint="default"/>
        <w:szCs w:val="32"/>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hint="default"/>
        <w:szCs w:val="32"/>
      </w:rPr>
    </w:lvl>
  </w:abstractNum>
  <w:abstractNum w:abstractNumId="7" w15:restartNumberingAfterBreak="0">
    <w:nsid w:val="00000008"/>
    <w:multiLevelType w:val="singleLevel"/>
    <w:tmpl w:val="15D26BCA"/>
    <w:name w:val="WW8Num8"/>
    <w:lvl w:ilvl="0">
      <w:start w:val="1"/>
      <w:numFmt w:val="bullet"/>
      <w:lvlText w:val=""/>
      <w:lvlJc w:val="left"/>
      <w:pPr>
        <w:tabs>
          <w:tab w:val="num" w:pos="720"/>
        </w:tabs>
        <w:ind w:left="720" w:hanging="360"/>
      </w:pPr>
      <w:rPr>
        <w:rFonts w:ascii="Symbol" w:hAnsi="Symbol" w:cs="Symbol" w:hint="default"/>
        <w:b w:val="0"/>
        <w:color w:val="000000"/>
        <w:sz w:val="24"/>
        <w:szCs w:val="24"/>
      </w:rPr>
    </w:lvl>
  </w:abstractNum>
  <w:abstractNum w:abstractNumId="8" w15:restartNumberingAfterBreak="0">
    <w:nsid w:val="00000009"/>
    <w:multiLevelType w:val="singleLevel"/>
    <w:tmpl w:val="279E5A5E"/>
    <w:name w:val="WW8Num9"/>
    <w:lvl w:ilvl="0">
      <w:start w:val="1"/>
      <w:numFmt w:val="bullet"/>
      <w:lvlText w:val=""/>
      <w:lvlJc w:val="left"/>
      <w:pPr>
        <w:tabs>
          <w:tab w:val="num" w:pos="720"/>
        </w:tabs>
        <w:ind w:left="720" w:hanging="360"/>
      </w:pPr>
      <w:rPr>
        <w:rFonts w:ascii="Symbol" w:hAnsi="Symbol" w:cs="Symbol" w:hint="default"/>
        <w:color w:val="auto"/>
      </w:rPr>
    </w:lvl>
  </w:abstractNum>
  <w:abstractNum w:abstractNumId="9" w15:restartNumberingAfterBreak="0">
    <w:nsid w:val="0000000A"/>
    <w:multiLevelType w:val="singleLevel"/>
    <w:tmpl w:val="EE2EF932"/>
    <w:name w:val="WW8Num10"/>
    <w:lvl w:ilvl="0">
      <w:start w:val="1"/>
      <w:numFmt w:val="bullet"/>
      <w:lvlText w:val=""/>
      <w:lvlJc w:val="left"/>
      <w:pPr>
        <w:tabs>
          <w:tab w:val="num" w:pos="0"/>
        </w:tabs>
        <w:ind w:left="720" w:hanging="360"/>
      </w:pPr>
      <w:rPr>
        <w:rFonts w:ascii="Symbol" w:hAnsi="Symbol" w:cs="Symbol" w:hint="default"/>
        <w:color w:val="000000"/>
        <w:szCs w:val="32"/>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Times New Roman" w:hint="default"/>
        <w:i w:val="0"/>
      </w:rPr>
    </w:lvl>
  </w:abstractNum>
  <w:abstractNum w:abstractNumId="11" w15:restartNumberingAfterBreak="0">
    <w:nsid w:val="0000000C"/>
    <w:multiLevelType w:val="singleLevel"/>
    <w:tmpl w:val="47063920"/>
    <w:name w:val="WW8Num12"/>
    <w:lvl w:ilvl="0">
      <w:start w:val="1"/>
      <w:numFmt w:val="bullet"/>
      <w:lvlText w:val=""/>
      <w:lvlJc w:val="left"/>
      <w:pPr>
        <w:tabs>
          <w:tab w:val="num" w:pos="0"/>
        </w:tabs>
        <w:ind w:left="720" w:hanging="360"/>
      </w:pPr>
      <w:rPr>
        <w:rFonts w:ascii="Symbol" w:hAnsi="Symbol" w:cs="Symbol" w:hint="default"/>
        <w:color w:val="000000"/>
      </w:rPr>
    </w:lvl>
  </w:abstractNum>
  <w:abstractNum w:abstractNumId="12" w15:restartNumberingAfterBreak="0">
    <w:nsid w:val="0000000F"/>
    <w:multiLevelType w:val="singleLevel"/>
    <w:tmpl w:val="0000000F"/>
    <w:name w:val="WW8Num15"/>
    <w:lvl w:ilvl="0">
      <w:start w:val="1"/>
      <w:numFmt w:val="bullet"/>
      <w:lvlText w:val=""/>
      <w:lvlJc w:val="left"/>
      <w:pPr>
        <w:tabs>
          <w:tab w:val="num" w:pos="0"/>
        </w:tabs>
        <w:ind w:left="720" w:hanging="360"/>
      </w:pPr>
      <w:rPr>
        <w:rFonts w:ascii="Symbol" w:hAnsi="Symbol" w:cs="Symbol" w:hint="default"/>
        <w:sz w:val="24"/>
      </w:rPr>
    </w:lvl>
  </w:abstractNum>
  <w:abstractNum w:abstractNumId="13"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cs="Symbol" w:hint="default"/>
      </w:rPr>
    </w:lvl>
  </w:abstractNum>
  <w:abstractNum w:abstractNumId="14" w15:restartNumberingAfterBreak="0">
    <w:nsid w:val="00000016"/>
    <w:multiLevelType w:val="singleLevel"/>
    <w:tmpl w:val="EA461814"/>
    <w:name w:val="WW8Num22"/>
    <w:lvl w:ilvl="0">
      <w:start w:val="1"/>
      <w:numFmt w:val="bullet"/>
      <w:lvlText w:val=""/>
      <w:lvlJc w:val="left"/>
      <w:pPr>
        <w:tabs>
          <w:tab w:val="num" w:pos="720"/>
        </w:tabs>
        <w:ind w:left="720" w:hanging="360"/>
      </w:pPr>
      <w:rPr>
        <w:rFonts w:ascii="Symbol" w:hAnsi="Symbol" w:cs="Symbol" w:hint="default"/>
        <w:color w:val="000000"/>
        <w:lang w:val="sk-SK"/>
      </w:rPr>
    </w:lvl>
  </w:abstractNum>
  <w:abstractNum w:abstractNumId="15" w15:restartNumberingAfterBreak="0">
    <w:nsid w:val="00000017"/>
    <w:multiLevelType w:val="singleLevel"/>
    <w:tmpl w:val="00000017"/>
    <w:name w:val="WW8Num23"/>
    <w:lvl w:ilvl="0">
      <w:start w:val="1"/>
      <w:numFmt w:val="bullet"/>
      <w:lvlText w:val=""/>
      <w:lvlJc w:val="left"/>
      <w:pPr>
        <w:tabs>
          <w:tab w:val="num" w:pos="0"/>
        </w:tabs>
        <w:ind w:left="720" w:hanging="360"/>
      </w:pPr>
      <w:rPr>
        <w:rFonts w:ascii="Symbol" w:hAnsi="Symbol" w:cs="Symbol" w:hint="default"/>
        <w:color w:val="auto"/>
      </w:rPr>
    </w:lvl>
  </w:abstractNum>
  <w:abstractNum w:abstractNumId="16"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cs="Symbol" w:hint="default"/>
        <w:sz w:val="24"/>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o"/>
      <w:lvlJc w:val="left"/>
      <w:pPr>
        <w:tabs>
          <w:tab w:val="num" w:pos="2880"/>
        </w:tabs>
        <w:ind w:left="2880" w:hanging="360"/>
      </w:pPr>
      <w:rPr>
        <w:rFonts w:ascii="Courier New" w:hAnsi="Courier New" w:cs="Courier New"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o"/>
      <w:lvlJc w:val="left"/>
      <w:pPr>
        <w:tabs>
          <w:tab w:val="num" w:pos="4320"/>
        </w:tabs>
        <w:ind w:left="4320" w:hanging="360"/>
      </w:pPr>
      <w:rPr>
        <w:rFonts w:ascii="Courier New" w:hAnsi="Courier New" w:cs="Courier New" w:hint="default"/>
      </w:rPr>
    </w:lvl>
    <w:lvl w:ilvl="6">
      <w:start w:val="1"/>
      <w:numFmt w:val="bullet"/>
      <w:lvlText w:val="o"/>
      <w:lvlJc w:val="left"/>
      <w:pPr>
        <w:tabs>
          <w:tab w:val="num" w:pos="5040"/>
        </w:tabs>
        <w:ind w:left="5040" w:hanging="360"/>
      </w:pPr>
      <w:rPr>
        <w:rFonts w:ascii="Courier New" w:hAnsi="Courier New" w:cs="Courier New"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o"/>
      <w:lvlJc w:val="left"/>
      <w:pPr>
        <w:tabs>
          <w:tab w:val="num" w:pos="6480"/>
        </w:tabs>
        <w:ind w:left="6480" w:hanging="360"/>
      </w:pPr>
      <w:rPr>
        <w:rFonts w:ascii="Courier New" w:hAnsi="Courier New" w:cs="Courier New" w:hint="default"/>
      </w:rPr>
    </w:lvl>
  </w:abstractNum>
  <w:abstractNum w:abstractNumId="17" w15:restartNumberingAfterBreak="0">
    <w:nsid w:val="0000001D"/>
    <w:multiLevelType w:val="singleLevel"/>
    <w:tmpl w:val="0000001D"/>
    <w:name w:val="WW8Num29"/>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20"/>
    <w:multiLevelType w:val="singleLevel"/>
    <w:tmpl w:val="00000020"/>
    <w:name w:val="WW8Num32"/>
    <w:lvl w:ilvl="0">
      <w:start w:val="1"/>
      <w:numFmt w:val="bullet"/>
      <w:lvlText w:val=""/>
      <w:lvlJc w:val="left"/>
      <w:pPr>
        <w:tabs>
          <w:tab w:val="num" w:pos="0"/>
        </w:tabs>
        <w:ind w:left="720" w:hanging="360"/>
      </w:pPr>
      <w:rPr>
        <w:rFonts w:ascii="Symbol" w:hAnsi="Symbol" w:cs="Symbol" w:hint="default"/>
        <w:color w:val="auto"/>
      </w:rPr>
    </w:lvl>
  </w:abstractNum>
  <w:abstractNum w:abstractNumId="19" w15:restartNumberingAfterBreak="0">
    <w:nsid w:val="00000022"/>
    <w:multiLevelType w:val="singleLevel"/>
    <w:tmpl w:val="D35CF004"/>
    <w:name w:val="WW8Num34"/>
    <w:lvl w:ilvl="0">
      <w:start w:val="1"/>
      <w:numFmt w:val="bullet"/>
      <w:lvlText w:val=""/>
      <w:lvlJc w:val="left"/>
      <w:pPr>
        <w:tabs>
          <w:tab w:val="num" w:pos="720"/>
        </w:tabs>
        <w:ind w:left="720" w:hanging="360"/>
      </w:pPr>
      <w:rPr>
        <w:rFonts w:ascii="Symbol" w:hAnsi="Symbol" w:cs="Symbol" w:hint="default"/>
        <w:color w:val="000000"/>
      </w:rPr>
    </w:lvl>
  </w:abstractNum>
  <w:abstractNum w:abstractNumId="20" w15:restartNumberingAfterBreak="0">
    <w:nsid w:val="00000025"/>
    <w:multiLevelType w:val="singleLevel"/>
    <w:tmpl w:val="00000025"/>
    <w:name w:val="WW8Num37"/>
    <w:lvl w:ilvl="0">
      <w:start w:val="1"/>
      <w:numFmt w:val="bullet"/>
      <w:lvlText w:val=""/>
      <w:lvlJc w:val="left"/>
      <w:pPr>
        <w:tabs>
          <w:tab w:val="num" w:pos="0"/>
        </w:tabs>
        <w:ind w:left="720" w:hanging="360"/>
      </w:pPr>
      <w:rPr>
        <w:rFonts w:ascii="Symbol" w:hAnsi="Symbol" w:cs="Symbol" w:hint="default"/>
        <w:color w:val="auto"/>
      </w:rPr>
    </w:lvl>
  </w:abstractNum>
  <w:abstractNum w:abstractNumId="21" w15:restartNumberingAfterBreak="0">
    <w:nsid w:val="00000027"/>
    <w:multiLevelType w:val="singleLevel"/>
    <w:tmpl w:val="00000027"/>
    <w:name w:val="WW8Num39"/>
    <w:lvl w:ilvl="0">
      <w:start w:val="1"/>
      <w:numFmt w:val="bullet"/>
      <w:lvlText w:val=""/>
      <w:lvlJc w:val="left"/>
      <w:pPr>
        <w:tabs>
          <w:tab w:val="num" w:pos="0"/>
        </w:tabs>
        <w:ind w:left="720" w:hanging="360"/>
      </w:pPr>
      <w:rPr>
        <w:rFonts w:ascii="Symbol" w:hAnsi="Symbol" w:cs="Symbol" w:hint="default"/>
        <w:sz w:val="24"/>
      </w:rPr>
    </w:lvl>
  </w:abstractNum>
  <w:abstractNum w:abstractNumId="22" w15:restartNumberingAfterBreak="0">
    <w:nsid w:val="00000028"/>
    <w:multiLevelType w:val="singleLevel"/>
    <w:tmpl w:val="00000028"/>
    <w:name w:val="WW8Num40"/>
    <w:lvl w:ilvl="0">
      <w:start w:val="1"/>
      <w:numFmt w:val="bullet"/>
      <w:lvlText w:val=""/>
      <w:lvlJc w:val="left"/>
      <w:pPr>
        <w:tabs>
          <w:tab w:val="num" w:pos="0"/>
        </w:tabs>
        <w:ind w:left="720" w:hanging="360"/>
      </w:pPr>
      <w:rPr>
        <w:rFonts w:ascii="Symbol" w:hAnsi="Symbol" w:cs="Symbol" w:hint="default"/>
        <w:szCs w:val="32"/>
      </w:rPr>
    </w:lvl>
  </w:abstractNum>
  <w:abstractNum w:abstractNumId="23" w15:restartNumberingAfterBreak="0">
    <w:nsid w:val="00000029"/>
    <w:multiLevelType w:val="singleLevel"/>
    <w:tmpl w:val="4578596E"/>
    <w:name w:val="WW8Num41"/>
    <w:lvl w:ilvl="0">
      <w:start w:val="1"/>
      <w:numFmt w:val="bullet"/>
      <w:lvlText w:val=""/>
      <w:lvlJc w:val="left"/>
      <w:pPr>
        <w:tabs>
          <w:tab w:val="num" w:pos="720"/>
        </w:tabs>
        <w:ind w:left="720" w:hanging="360"/>
      </w:pPr>
      <w:rPr>
        <w:rFonts w:ascii="Symbol" w:hAnsi="Symbol" w:cs="Wingdings" w:hint="default"/>
        <w:color w:val="auto"/>
        <w:sz w:val="28"/>
        <w:szCs w:val="28"/>
      </w:rPr>
    </w:lvl>
  </w:abstractNum>
  <w:abstractNum w:abstractNumId="24" w15:restartNumberingAfterBreak="0">
    <w:nsid w:val="0000002B"/>
    <w:multiLevelType w:val="multilevel"/>
    <w:tmpl w:val="0000002B"/>
    <w:name w:val="WW8Num43"/>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o"/>
      <w:lvlJc w:val="left"/>
      <w:pPr>
        <w:tabs>
          <w:tab w:val="num" w:pos="2880"/>
        </w:tabs>
        <w:ind w:left="2880" w:hanging="360"/>
      </w:pPr>
      <w:rPr>
        <w:rFonts w:ascii="Courier New" w:hAnsi="Courier New" w:cs="Courier New"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o"/>
      <w:lvlJc w:val="left"/>
      <w:pPr>
        <w:tabs>
          <w:tab w:val="num" w:pos="4320"/>
        </w:tabs>
        <w:ind w:left="4320" w:hanging="360"/>
      </w:pPr>
      <w:rPr>
        <w:rFonts w:ascii="Courier New" w:hAnsi="Courier New" w:cs="Courier New" w:hint="default"/>
      </w:rPr>
    </w:lvl>
    <w:lvl w:ilvl="6">
      <w:start w:val="1"/>
      <w:numFmt w:val="bullet"/>
      <w:lvlText w:val="o"/>
      <w:lvlJc w:val="left"/>
      <w:pPr>
        <w:tabs>
          <w:tab w:val="num" w:pos="5040"/>
        </w:tabs>
        <w:ind w:left="5040" w:hanging="360"/>
      </w:pPr>
      <w:rPr>
        <w:rFonts w:ascii="Courier New" w:hAnsi="Courier New" w:cs="Courier New"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o"/>
      <w:lvlJc w:val="left"/>
      <w:pPr>
        <w:tabs>
          <w:tab w:val="num" w:pos="6480"/>
        </w:tabs>
        <w:ind w:left="6480" w:hanging="360"/>
      </w:pPr>
      <w:rPr>
        <w:rFonts w:ascii="Courier New" w:hAnsi="Courier New" w:cs="Courier New" w:hint="default"/>
      </w:rPr>
    </w:lvl>
  </w:abstractNum>
  <w:abstractNum w:abstractNumId="25" w15:restartNumberingAfterBreak="0">
    <w:nsid w:val="00000030"/>
    <w:multiLevelType w:val="singleLevel"/>
    <w:tmpl w:val="5E3A6E12"/>
    <w:name w:val="WW8Num48"/>
    <w:lvl w:ilvl="0">
      <w:start w:val="1"/>
      <w:numFmt w:val="bullet"/>
      <w:lvlText w:val=""/>
      <w:lvlJc w:val="left"/>
      <w:pPr>
        <w:tabs>
          <w:tab w:val="num" w:pos="0"/>
        </w:tabs>
        <w:ind w:left="720" w:hanging="360"/>
      </w:pPr>
      <w:rPr>
        <w:rFonts w:ascii="Symbol" w:hAnsi="Symbol" w:cs="Symbol" w:hint="default"/>
        <w:color w:val="000000"/>
      </w:rPr>
    </w:lvl>
  </w:abstractNum>
  <w:abstractNum w:abstractNumId="26" w15:restartNumberingAfterBreak="0">
    <w:nsid w:val="00000031"/>
    <w:multiLevelType w:val="singleLevel"/>
    <w:tmpl w:val="00000031"/>
    <w:name w:val="WW8Num49"/>
    <w:lvl w:ilvl="0">
      <w:start w:val="1"/>
      <w:numFmt w:val="bullet"/>
      <w:lvlText w:val=""/>
      <w:lvlJc w:val="left"/>
      <w:pPr>
        <w:tabs>
          <w:tab w:val="num" w:pos="0"/>
        </w:tabs>
        <w:ind w:left="720" w:hanging="360"/>
      </w:pPr>
      <w:rPr>
        <w:rFonts w:ascii="Symbol" w:hAnsi="Symbol" w:cs="Symbol" w:hint="default"/>
        <w:color w:val="auto"/>
        <w:sz w:val="24"/>
        <w:szCs w:val="24"/>
      </w:rPr>
    </w:lvl>
  </w:abstractNum>
  <w:abstractNum w:abstractNumId="27" w15:restartNumberingAfterBreak="0">
    <w:nsid w:val="00000034"/>
    <w:multiLevelType w:val="singleLevel"/>
    <w:tmpl w:val="00000034"/>
    <w:name w:val="WW8Num52"/>
    <w:lvl w:ilvl="0">
      <w:start w:val="1"/>
      <w:numFmt w:val="bullet"/>
      <w:lvlText w:val=""/>
      <w:lvlJc w:val="left"/>
      <w:pPr>
        <w:tabs>
          <w:tab w:val="num" w:pos="0"/>
        </w:tabs>
        <w:ind w:left="720" w:hanging="360"/>
      </w:pPr>
      <w:rPr>
        <w:rFonts w:ascii="Symbol" w:hAnsi="Symbol" w:cs="Symbol" w:hint="default"/>
        <w:szCs w:val="32"/>
      </w:rPr>
    </w:lvl>
  </w:abstractNum>
  <w:abstractNum w:abstractNumId="28" w15:restartNumberingAfterBreak="0">
    <w:nsid w:val="00000036"/>
    <w:multiLevelType w:val="singleLevel"/>
    <w:tmpl w:val="00000036"/>
    <w:name w:val="WW8Num54"/>
    <w:lvl w:ilvl="0">
      <w:start w:val="561"/>
      <w:numFmt w:val="bullet"/>
      <w:lvlText w:val="-"/>
      <w:lvlJc w:val="left"/>
      <w:pPr>
        <w:tabs>
          <w:tab w:val="num" w:pos="0"/>
        </w:tabs>
        <w:ind w:left="720" w:hanging="360"/>
      </w:pPr>
      <w:rPr>
        <w:rFonts w:ascii="Times New Roman" w:hAnsi="Times New Roman" w:cs="Symbol" w:hint="default"/>
      </w:rPr>
    </w:lvl>
  </w:abstractNum>
  <w:abstractNum w:abstractNumId="29" w15:restartNumberingAfterBreak="0">
    <w:nsid w:val="00000038"/>
    <w:multiLevelType w:val="singleLevel"/>
    <w:tmpl w:val="00000038"/>
    <w:name w:val="WW8Num56"/>
    <w:lvl w:ilvl="0">
      <w:start w:val="5"/>
      <w:numFmt w:val="bullet"/>
      <w:lvlText w:val="-"/>
      <w:lvlJc w:val="left"/>
      <w:pPr>
        <w:tabs>
          <w:tab w:val="num" w:pos="0"/>
        </w:tabs>
        <w:ind w:left="1080" w:hanging="360"/>
      </w:pPr>
      <w:rPr>
        <w:rFonts w:ascii="Times New Roman" w:hAnsi="Times New Roman" w:cs="Symbol" w:hint="default"/>
        <w:color w:val="auto"/>
        <w:sz w:val="28"/>
        <w:szCs w:val="28"/>
        <w:lang w:val="fr-FR"/>
      </w:rPr>
    </w:lvl>
  </w:abstractNum>
  <w:abstractNum w:abstractNumId="30" w15:restartNumberingAfterBreak="0">
    <w:nsid w:val="00000039"/>
    <w:multiLevelType w:val="singleLevel"/>
    <w:tmpl w:val="0BB22164"/>
    <w:name w:val="WW8Num57"/>
    <w:lvl w:ilvl="0">
      <w:start w:val="1"/>
      <w:numFmt w:val="bullet"/>
      <w:lvlText w:val=""/>
      <w:lvlJc w:val="left"/>
      <w:pPr>
        <w:tabs>
          <w:tab w:val="num" w:pos="0"/>
        </w:tabs>
        <w:ind w:left="720" w:hanging="360"/>
      </w:pPr>
      <w:rPr>
        <w:rFonts w:ascii="Symbol" w:hAnsi="Symbol" w:cs="Symbol" w:hint="default"/>
        <w:color w:val="000000"/>
      </w:rPr>
    </w:lvl>
  </w:abstractNum>
  <w:abstractNum w:abstractNumId="31" w15:restartNumberingAfterBreak="0">
    <w:nsid w:val="0000003B"/>
    <w:multiLevelType w:val="singleLevel"/>
    <w:tmpl w:val="0000003B"/>
    <w:name w:val="WW8Num59"/>
    <w:lvl w:ilvl="0">
      <w:start w:val="1"/>
      <w:numFmt w:val="bullet"/>
      <w:lvlText w:val=""/>
      <w:lvlJc w:val="left"/>
      <w:pPr>
        <w:tabs>
          <w:tab w:val="num" w:pos="0"/>
        </w:tabs>
        <w:ind w:left="720" w:hanging="360"/>
      </w:pPr>
      <w:rPr>
        <w:rFonts w:ascii="Symbol" w:hAnsi="Symbol" w:cs="Symbol" w:hint="default"/>
        <w:lang w:val="fr-FR"/>
      </w:rPr>
    </w:lvl>
  </w:abstractNum>
  <w:abstractNum w:abstractNumId="32" w15:restartNumberingAfterBreak="0">
    <w:nsid w:val="00000040"/>
    <w:multiLevelType w:val="multilevel"/>
    <w:tmpl w:val="C8E6D17A"/>
    <w:name w:val="WW8Num64"/>
    <w:lvl w:ilvl="0">
      <w:start w:val="1"/>
      <w:numFmt w:val="bullet"/>
      <w:lvlText w:val=""/>
      <w:lvlJc w:val="left"/>
      <w:pPr>
        <w:tabs>
          <w:tab w:val="num" w:pos="720"/>
        </w:tabs>
        <w:ind w:left="720" w:hanging="360"/>
      </w:pPr>
      <w:rPr>
        <w:rFonts w:ascii="Symbol" w:hAnsi="Symbol" w:cs="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o"/>
      <w:lvlJc w:val="left"/>
      <w:pPr>
        <w:tabs>
          <w:tab w:val="num" w:pos="2880"/>
        </w:tabs>
        <w:ind w:left="2880" w:hanging="360"/>
      </w:pPr>
      <w:rPr>
        <w:rFonts w:ascii="Courier New" w:hAnsi="Courier New" w:cs="Courier New"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o"/>
      <w:lvlJc w:val="left"/>
      <w:pPr>
        <w:tabs>
          <w:tab w:val="num" w:pos="4320"/>
        </w:tabs>
        <w:ind w:left="4320" w:hanging="360"/>
      </w:pPr>
      <w:rPr>
        <w:rFonts w:ascii="Courier New" w:hAnsi="Courier New" w:cs="Courier New" w:hint="default"/>
      </w:rPr>
    </w:lvl>
    <w:lvl w:ilvl="6">
      <w:start w:val="1"/>
      <w:numFmt w:val="bullet"/>
      <w:lvlText w:val="o"/>
      <w:lvlJc w:val="left"/>
      <w:pPr>
        <w:tabs>
          <w:tab w:val="num" w:pos="5040"/>
        </w:tabs>
        <w:ind w:left="5040" w:hanging="360"/>
      </w:pPr>
      <w:rPr>
        <w:rFonts w:ascii="Courier New" w:hAnsi="Courier New" w:cs="Courier New"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o"/>
      <w:lvlJc w:val="left"/>
      <w:pPr>
        <w:tabs>
          <w:tab w:val="num" w:pos="6480"/>
        </w:tabs>
        <w:ind w:left="6480" w:hanging="360"/>
      </w:pPr>
      <w:rPr>
        <w:rFonts w:ascii="Courier New" w:hAnsi="Courier New" w:cs="Courier New" w:hint="default"/>
      </w:rPr>
    </w:lvl>
  </w:abstractNum>
  <w:abstractNum w:abstractNumId="3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rPr>
    </w:lvl>
  </w:abstractNum>
  <w:abstractNum w:abstractNumId="34" w15:restartNumberingAfterBreak="0">
    <w:nsid w:val="00000042"/>
    <w:multiLevelType w:val="singleLevel"/>
    <w:tmpl w:val="BF2C92B0"/>
    <w:name w:val="WW8Num66"/>
    <w:lvl w:ilvl="0">
      <w:start w:val="1"/>
      <w:numFmt w:val="bullet"/>
      <w:lvlText w:val=""/>
      <w:lvlJc w:val="left"/>
      <w:pPr>
        <w:tabs>
          <w:tab w:val="num" w:pos="720"/>
        </w:tabs>
        <w:ind w:left="720" w:hanging="360"/>
      </w:pPr>
      <w:rPr>
        <w:rFonts w:ascii="Symbol" w:hAnsi="Symbol" w:cs="Symbol" w:hint="default"/>
        <w:color w:val="000000"/>
      </w:rPr>
    </w:lvl>
  </w:abstractNum>
  <w:abstractNum w:abstractNumId="35" w15:restartNumberingAfterBreak="0">
    <w:nsid w:val="00000043"/>
    <w:multiLevelType w:val="singleLevel"/>
    <w:tmpl w:val="C54C7786"/>
    <w:name w:val="WW8Num67"/>
    <w:lvl w:ilvl="0">
      <w:start w:val="1"/>
      <w:numFmt w:val="bullet"/>
      <w:lvlText w:val=""/>
      <w:lvlJc w:val="left"/>
      <w:pPr>
        <w:tabs>
          <w:tab w:val="num" w:pos="0"/>
        </w:tabs>
        <w:ind w:left="720" w:hanging="360"/>
      </w:pPr>
      <w:rPr>
        <w:rFonts w:ascii="Symbol" w:hAnsi="Symbol" w:cs="Wingdings" w:hint="default"/>
        <w:color w:val="000000"/>
      </w:rPr>
    </w:lvl>
  </w:abstractNum>
  <w:abstractNum w:abstractNumId="36" w15:restartNumberingAfterBreak="0">
    <w:nsid w:val="00000045"/>
    <w:multiLevelType w:val="multilevel"/>
    <w:tmpl w:val="D6C02526"/>
    <w:name w:val="WW8Num69"/>
    <w:lvl w:ilvl="0">
      <w:start w:val="1"/>
      <w:numFmt w:val="bullet"/>
      <w:lvlText w:val=""/>
      <w:lvlJc w:val="left"/>
      <w:pPr>
        <w:tabs>
          <w:tab w:val="num" w:pos="720"/>
        </w:tabs>
        <w:ind w:left="720" w:hanging="360"/>
      </w:pPr>
      <w:rPr>
        <w:rFonts w:ascii="Symbol" w:hAnsi="Symbol" w:cs="Symbol" w:hint="default"/>
        <w:color w:val="000000"/>
      </w:rPr>
    </w:lvl>
    <w:lvl w:ilvl="1">
      <w:start w:val="7"/>
      <w:numFmt w:val="decimal"/>
      <w:lvlText w:val="%2."/>
      <w:lvlJc w:val="left"/>
      <w:pPr>
        <w:tabs>
          <w:tab w:val="num" w:pos="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cs="Wingdings" w:hint="default"/>
      </w:rPr>
    </w:lvl>
    <w:lvl w:ilvl="3">
      <w:start w:val="1"/>
      <w:numFmt w:val="bullet"/>
      <w:lvlText w:val="o"/>
      <w:lvlJc w:val="left"/>
      <w:pPr>
        <w:tabs>
          <w:tab w:val="num" w:pos="2880"/>
        </w:tabs>
        <w:ind w:left="2880" w:hanging="360"/>
      </w:pPr>
      <w:rPr>
        <w:rFonts w:ascii="Courier New" w:hAnsi="Courier New" w:cs="Wingdings"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o"/>
      <w:lvlJc w:val="left"/>
      <w:pPr>
        <w:tabs>
          <w:tab w:val="num" w:pos="4320"/>
        </w:tabs>
        <w:ind w:left="4320" w:hanging="360"/>
      </w:pPr>
      <w:rPr>
        <w:rFonts w:ascii="Courier New" w:hAnsi="Courier New" w:cs="Wingdings" w:hint="default"/>
      </w:rPr>
    </w:lvl>
    <w:lvl w:ilvl="6">
      <w:start w:val="1"/>
      <w:numFmt w:val="bullet"/>
      <w:lvlText w:val="o"/>
      <w:lvlJc w:val="left"/>
      <w:pPr>
        <w:tabs>
          <w:tab w:val="num" w:pos="5040"/>
        </w:tabs>
        <w:ind w:left="5040" w:hanging="360"/>
      </w:pPr>
      <w:rPr>
        <w:rFonts w:ascii="Courier New" w:hAnsi="Courier New" w:cs="Wingdings"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o"/>
      <w:lvlJc w:val="left"/>
      <w:pPr>
        <w:tabs>
          <w:tab w:val="num" w:pos="6480"/>
        </w:tabs>
        <w:ind w:left="6480" w:hanging="360"/>
      </w:pPr>
      <w:rPr>
        <w:rFonts w:ascii="Courier New" w:hAnsi="Courier New" w:cs="Wingdings" w:hint="default"/>
      </w:rPr>
    </w:lvl>
  </w:abstractNum>
  <w:abstractNum w:abstractNumId="37" w15:restartNumberingAfterBreak="0">
    <w:nsid w:val="00000049"/>
    <w:multiLevelType w:val="singleLevel"/>
    <w:tmpl w:val="61E611F2"/>
    <w:name w:val="WW8Num73"/>
    <w:lvl w:ilvl="0">
      <w:start w:val="1"/>
      <w:numFmt w:val="bullet"/>
      <w:lvlText w:val=""/>
      <w:lvlJc w:val="left"/>
      <w:pPr>
        <w:tabs>
          <w:tab w:val="num" w:pos="0"/>
        </w:tabs>
        <w:ind w:left="720" w:hanging="360"/>
      </w:pPr>
      <w:rPr>
        <w:rFonts w:ascii="Symbol" w:hAnsi="Symbol" w:cs="Symbol" w:hint="default"/>
        <w:color w:val="000000"/>
      </w:rPr>
    </w:lvl>
  </w:abstractNum>
  <w:abstractNum w:abstractNumId="38" w15:restartNumberingAfterBreak="0">
    <w:nsid w:val="0000004E"/>
    <w:multiLevelType w:val="singleLevel"/>
    <w:tmpl w:val="0000004E"/>
    <w:name w:val="WW8Num78"/>
    <w:lvl w:ilvl="0">
      <w:start w:val="1"/>
      <w:numFmt w:val="bullet"/>
      <w:lvlText w:val=""/>
      <w:lvlJc w:val="left"/>
      <w:pPr>
        <w:tabs>
          <w:tab w:val="num" w:pos="720"/>
        </w:tabs>
        <w:ind w:left="720" w:hanging="360"/>
      </w:pPr>
      <w:rPr>
        <w:rFonts w:ascii="Symbol" w:hAnsi="Symbol" w:cs="Symbol" w:hint="default"/>
      </w:rPr>
    </w:lvl>
  </w:abstractNum>
  <w:abstractNum w:abstractNumId="39" w15:restartNumberingAfterBreak="0">
    <w:nsid w:val="00000052"/>
    <w:multiLevelType w:val="singleLevel"/>
    <w:tmpl w:val="00000052"/>
    <w:name w:val="WW8Num82"/>
    <w:lvl w:ilvl="0">
      <w:start w:val="1"/>
      <w:numFmt w:val="bullet"/>
      <w:lvlText w:val=""/>
      <w:lvlJc w:val="left"/>
      <w:pPr>
        <w:tabs>
          <w:tab w:val="num" w:pos="0"/>
        </w:tabs>
        <w:ind w:left="720" w:hanging="360"/>
      </w:pPr>
      <w:rPr>
        <w:rFonts w:ascii="Symbol" w:hAnsi="Symbol" w:cs="Symbol" w:hint="default"/>
        <w:color w:val="auto"/>
      </w:rPr>
    </w:lvl>
  </w:abstractNum>
  <w:abstractNum w:abstractNumId="40" w15:restartNumberingAfterBreak="0">
    <w:nsid w:val="0857131B"/>
    <w:multiLevelType w:val="hybridMultilevel"/>
    <w:tmpl w:val="88B61BDC"/>
    <w:lvl w:ilvl="0" w:tplc="25101A3A">
      <w:start w:val="1"/>
      <w:numFmt w:val="bullet"/>
      <w:lvlText w:val=""/>
      <w:lvlJc w:val="left"/>
      <w:pPr>
        <w:tabs>
          <w:tab w:val="num" w:pos="720"/>
        </w:tabs>
        <w:ind w:left="720" w:hanging="360"/>
      </w:pPr>
      <w:rPr>
        <w:rFonts w:ascii="Symbol" w:hAnsi="Symbol" w:hint="default"/>
        <w:sz w:val="2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0C4D1289"/>
    <w:multiLevelType w:val="hybridMultilevel"/>
    <w:tmpl w:val="73A604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0EEF11A9"/>
    <w:multiLevelType w:val="multilevel"/>
    <w:tmpl w:val="8892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9580593"/>
    <w:multiLevelType w:val="hybridMultilevel"/>
    <w:tmpl w:val="FA4018D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99F30C9"/>
    <w:multiLevelType w:val="hybridMultilevel"/>
    <w:tmpl w:val="9B06D5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1AE74267"/>
    <w:multiLevelType w:val="hybridMultilevel"/>
    <w:tmpl w:val="97169B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1AF01186"/>
    <w:multiLevelType w:val="hybridMultilevel"/>
    <w:tmpl w:val="BAE8F3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1F17703E"/>
    <w:multiLevelType w:val="multilevel"/>
    <w:tmpl w:val="626062A0"/>
    <w:lvl w:ilvl="0">
      <w:start w:val="6"/>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15:restartNumberingAfterBreak="0">
    <w:nsid w:val="216E3703"/>
    <w:multiLevelType w:val="hybridMultilevel"/>
    <w:tmpl w:val="67CEB1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23646F17"/>
    <w:multiLevelType w:val="multilevel"/>
    <w:tmpl w:val="2E56157C"/>
    <w:lvl w:ilvl="0">
      <w:start w:val="3"/>
      <w:numFmt w:val="decimal"/>
      <w:lvlText w:val="%1"/>
      <w:lvlJc w:val="left"/>
      <w:pPr>
        <w:ind w:left="405" w:hanging="40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50" w15:restartNumberingAfterBreak="0">
    <w:nsid w:val="23C27E7F"/>
    <w:multiLevelType w:val="hybridMultilevel"/>
    <w:tmpl w:val="238AE792"/>
    <w:lvl w:ilvl="0" w:tplc="04050001">
      <w:start w:val="1"/>
      <w:numFmt w:val="bullet"/>
      <w:lvlText w:val=""/>
      <w:lvlJc w:val="left"/>
      <w:pPr>
        <w:ind w:left="1125" w:hanging="360"/>
      </w:pPr>
      <w:rPr>
        <w:rFonts w:ascii="Symbol" w:hAnsi="Symbol"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51" w15:restartNumberingAfterBreak="0">
    <w:nsid w:val="25893E2A"/>
    <w:multiLevelType w:val="hybridMultilevel"/>
    <w:tmpl w:val="1584B84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F091C60"/>
    <w:multiLevelType w:val="hybridMultilevel"/>
    <w:tmpl w:val="9B86D4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303759DD"/>
    <w:multiLevelType w:val="hybridMultilevel"/>
    <w:tmpl w:val="0CA2133A"/>
    <w:lvl w:ilvl="0" w:tplc="1AA0D774">
      <w:start w:val="1"/>
      <w:numFmt w:val="bullet"/>
      <w:lvlText w:val=""/>
      <w:lvlJc w:val="left"/>
      <w:pPr>
        <w:ind w:left="1429" w:hanging="360"/>
      </w:pPr>
      <w:rPr>
        <w:rFonts w:ascii="Symbol" w:hAnsi="Symbol" w:hint="default"/>
        <w:sz w:val="24"/>
        <w:szCs w:val="24"/>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4" w15:restartNumberingAfterBreak="0">
    <w:nsid w:val="30B41B73"/>
    <w:multiLevelType w:val="hybridMultilevel"/>
    <w:tmpl w:val="C5C0F7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34E56D96"/>
    <w:multiLevelType w:val="hybridMultilevel"/>
    <w:tmpl w:val="A232EE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350700B3"/>
    <w:multiLevelType w:val="hybridMultilevel"/>
    <w:tmpl w:val="011E1E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39CC158E"/>
    <w:multiLevelType w:val="hybridMultilevel"/>
    <w:tmpl w:val="38EAF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410A5622"/>
    <w:multiLevelType w:val="hybridMultilevel"/>
    <w:tmpl w:val="0ABC3F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42980246"/>
    <w:multiLevelType w:val="hybridMultilevel"/>
    <w:tmpl w:val="B860C4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4998160A"/>
    <w:multiLevelType w:val="hybridMultilevel"/>
    <w:tmpl w:val="435EC8EA"/>
    <w:lvl w:ilvl="0" w:tplc="0000002E">
      <w:start w:val="1"/>
      <w:numFmt w:val="bullet"/>
      <w:lvlText w:val=""/>
      <w:lvlJc w:val="left"/>
      <w:pPr>
        <w:tabs>
          <w:tab w:val="num" w:pos="720"/>
        </w:tabs>
        <w:ind w:left="1440" w:hanging="360"/>
      </w:pPr>
      <w:rPr>
        <w:rFonts w:ascii="Symbol" w:hAnsi="Symbol" w:cs="Symbol" w:hint="default"/>
        <w:szCs w:val="32"/>
        <w:lang w:val="fr-FR"/>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1" w15:restartNumberingAfterBreak="0">
    <w:nsid w:val="4D685D56"/>
    <w:multiLevelType w:val="hybridMultilevel"/>
    <w:tmpl w:val="DBB8AE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4E69669E"/>
    <w:multiLevelType w:val="hybridMultilevel"/>
    <w:tmpl w:val="26166D48"/>
    <w:lvl w:ilvl="0" w:tplc="0000002E">
      <w:start w:val="1"/>
      <w:numFmt w:val="bullet"/>
      <w:lvlText w:val=""/>
      <w:lvlJc w:val="left"/>
      <w:pPr>
        <w:tabs>
          <w:tab w:val="num" w:pos="720"/>
        </w:tabs>
        <w:ind w:left="1440" w:hanging="360"/>
      </w:pPr>
      <w:rPr>
        <w:rFonts w:ascii="Symbol" w:hAnsi="Symbol" w:cs="Symbol" w:hint="default"/>
        <w:szCs w:val="32"/>
        <w:lang w:val="fr-FR"/>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3" w15:restartNumberingAfterBreak="0">
    <w:nsid w:val="51294659"/>
    <w:multiLevelType w:val="hybridMultilevel"/>
    <w:tmpl w:val="C958B1E6"/>
    <w:lvl w:ilvl="0" w:tplc="78A2473A">
      <w:start w:val="1"/>
      <w:numFmt w:val="bullet"/>
      <w:lvlText w:val=""/>
      <w:lvlJc w:val="left"/>
      <w:pPr>
        <w:ind w:left="720" w:hanging="360"/>
      </w:pPr>
      <w:rPr>
        <w:rFonts w:ascii="Symbol" w:hAnsi="Symbo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557543E0"/>
    <w:multiLevelType w:val="hybridMultilevel"/>
    <w:tmpl w:val="4D566A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5" w15:restartNumberingAfterBreak="0">
    <w:nsid w:val="59333147"/>
    <w:multiLevelType w:val="hybridMultilevel"/>
    <w:tmpl w:val="3752BF0E"/>
    <w:lvl w:ilvl="0" w:tplc="0000002E">
      <w:start w:val="1"/>
      <w:numFmt w:val="bullet"/>
      <w:lvlText w:val=""/>
      <w:lvlJc w:val="left"/>
      <w:pPr>
        <w:tabs>
          <w:tab w:val="num" w:pos="720"/>
        </w:tabs>
        <w:ind w:left="1440" w:hanging="360"/>
      </w:pPr>
      <w:rPr>
        <w:rFonts w:ascii="Symbol" w:hAnsi="Symbol" w:cs="Symbol" w:hint="default"/>
        <w:szCs w:val="32"/>
        <w:lang w:val="fr-FR"/>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6" w15:restartNumberingAfterBreak="0">
    <w:nsid w:val="5ACB5DFE"/>
    <w:multiLevelType w:val="hybridMultilevel"/>
    <w:tmpl w:val="347600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5AD44167"/>
    <w:multiLevelType w:val="hybridMultilevel"/>
    <w:tmpl w:val="B6C2E66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B3C65AD"/>
    <w:multiLevelType w:val="hybridMultilevel"/>
    <w:tmpl w:val="C0482D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5EE54353"/>
    <w:multiLevelType w:val="multilevel"/>
    <w:tmpl w:val="783AD16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0" w15:restartNumberingAfterBreak="0">
    <w:nsid w:val="62064B84"/>
    <w:multiLevelType w:val="hybridMultilevel"/>
    <w:tmpl w:val="84FC43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64C23166"/>
    <w:multiLevelType w:val="hybridMultilevel"/>
    <w:tmpl w:val="31F29F42"/>
    <w:lvl w:ilvl="0" w:tplc="04050001">
      <w:start w:val="1"/>
      <w:numFmt w:val="bullet"/>
      <w:lvlText w:val=""/>
      <w:lvlJc w:val="left"/>
      <w:pPr>
        <w:tabs>
          <w:tab w:val="num" w:pos="720"/>
        </w:tabs>
        <w:ind w:left="720" w:hanging="360"/>
      </w:pPr>
      <w:rPr>
        <w:rFonts w:ascii="Symbol" w:hAnsi="Symbol" w:hint="default"/>
      </w:rPr>
    </w:lvl>
    <w:lvl w:ilvl="1" w:tplc="3B464E6A">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5652956"/>
    <w:multiLevelType w:val="hybridMultilevel"/>
    <w:tmpl w:val="14C4F9DA"/>
    <w:lvl w:ilvl="0" w:tplc="0000002E">
      <w:start w:val="1"/>
      <w:numFmt w:val="bullet"/>
      <w:lvlText w:val=""/>
      <w:lvlJc w:val="left"/>
      <w:pPr>
        <w:tabs>
          <w:tab w:val="num" w:pos="720"/>
        </w:tabs>
        <w:ind w:left="1440" w:hanging="360"/>
      </w:pPr>
      <w:rPr>
        <w:rFonts w:ascii="Symbol" w:hAnsi="Symbol" w:cs="Symbol" w:hint="default"/>
        <w:szCs w:val="32"/>
        <w:lang w:val="fr-FR"/>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3" w15:restartNumberingAfterBreak="0">
    <w:nsid w:val="746926B5"/>
    <w:multiLevelType w:val="hybridMultilevel"/>
    <w:tmpl w:val="443AFA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789A7AAB"/>
    <w:multiLevelType w:val="hybridMultilevel"/>
    <w:tmpl w:val="9078B0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7AA14A69"/>
    <w:multiLevelType w:val="hybridMultilevel"/>
    <w:tmpl w:val="BEF8CC4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F6D40BB"/>
    <w:multiLevelType w:val="hybridMultilevel"/>
    <w:tmpl w:val="FB4A013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6"/>
  </w:num>
  <w:num w:numId="4">
    <w:abstractNumId w:val="7"/>
  </w:num>
  <w:num w:numId="5">
    <w:abstractNumId w:val="8"/>
  </w:num>
  <w:num w:numId="6">
    <w:abstractNumId w:val="9"/>
  </w:num>
  <w:num w:numId="7">
    <w:abstractNumId w:val="10"/>
  </w:num>
  <w:num w:numId="8">
    <w:abstractNumId w:val="11"/>
  </w:num>
  <w:num w:numId="9">
    <w:abstractNumId w:val="12"/>
  </w:num>
  <w:num w:numId="10">
    <w:abstractNumId w:val="13"/>
  </w:num>
  <w:num w:numId="11">
    <w:abstractNumId w:val="14"/>
  </w:num>
  <w:num w:numId="12">
    <w:abstractNumId w:val="15"/>
  </w:num>
  <w:num w:numId="13">
    <w:abstractNumId w:val="16"/>
  </w:num>
  <w:num w:numId="14">
    <w:abstractNumId w:val="17"/>
  </w:num>
  <w:num w:numId="15">
    <w:abstractNumId w:val="18"/>
  </w:num>
  <w:num w:numId="16">
    <w:abstractNumId w:val="19"/>
  </w:num>
  <w:num w:numId="17">
    <w:abstractNumId w:val="20"/>
  </w:num>
  <w:num w:numId="18">
    <w:abstractNumId w:val="21"/>
  </w:num>
  <w:num w:numId="19">
    <w:abstractNumId w:val="22"/>
  </w:num>
  <w:num w:numId="20">
    <w:abstractNumId w:val="23"/>
  </w:num>
  <w:num w:numId="21">
    <w:abstractNumId w:val="24"/>
  </w:num>
  <w:num w:numId="22">
    <w:abstractNumId w:val="25"/>
  </w:num>
  <w:num w:numId="23">
    <w:abstractNumId w:val="26"/>
  </w:num>
  <w:num w:numId="24">
    <w:abstractNumId w:val="27"/>
  </w:num>
  <w:num w:numId="25">
    <w:abstractNumId w:val="28"/>
  </w:num>
  <w:num w:numId="26">
    <w:abstractNumId w:val="29"/>
  </w:num>
  <w:num w:numId="27">
    <w:abstractNumId w:val="30"/>
  </w:num>
  <w:num w:numId="28">
    <w:abstractNumId w:val="31"/>
  </w:num>
  <w:num w:numId="29">
    <w:abstractNumId w:val="32"/>
  </w:num>
  <w:num w:numId="30">
    <w:abstractNumId w:val="33"/>
  </w:num>
  <w:num w:numId="31">
    <w:abstractNumId w:val="34"/>
  </w:num>
  <w:num w:numId="32">
    <w:abstractNumId w:val="35"/>
  </w:num>
  <w:num w:numId="33">
    <w:abstractNumId w:val="36"/>
  </w:num>
  <w:num w:numId="34">
    <w:abstractNumId w:val="37"/>
  </w:num>
  <w:num w:numId="35">
    <w:abstractNumId w:val="38"/>
  </w:num>
  <w:num w:numId="36">
    <w:abstractNumId w:val="39"/>
  </w:num>
  <w:num w:numId="37">
    <w:abstractNumId w:val="67"/>
  </w:num>
  <w:num w:numId="38">
    <w:abstractNumId w:val="75"/>
  </w:num>
  <w:num w:numId="39">
    <w:abstractNumId w:val="51"/>
  </w:num>
  <w:num w:numId="40">
    <w:abstractNumId w:val="43"/>
  </w:num>
  <w:num w:numId="41">
    <w:abstractNumId w:val="64"/>
  </w:num>
  <w:num w:numId="42">
    <w:abstractNumId w:val="76"/>
  </w:num>
  <w:num w:numId="43">
    <w:abstractNumId w:val="53"/>
  </w:num>
  <w:num w:numId="44">
    <w:abstractNumId w:val="60"/>
  </w:num>
  <w:num w:numId="45">
    <w:abstractNumId w:val="65"/>
  </w:num>
  <w:num w:numId="46">
    <w:abstractNumId w:val="62"/>
  </w:num>
  <w:num w:numId="47">
    <w:abstractNumId w:val="72"/>
  </w:num>
  <w:num w:numId="48">
    <w:abstractNumId w:val="69"/>
  </w:num>
  <w:num w:numId="49">
    <w:abstractNumId w:val="49"/>
  </w:num>
  <w:num w:numId="50">
    <w:abstractNumId w:val="56"/>
  </w:num>
  <w:num w:numId="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
    <w:lvlOverride w:ilvl="0">
      <w:startOverride w:val="1"/>
    </w:lvlOverride>
  </w:num>
  <w:num w:numId="53">
    <w:abstractNumId w:val="1"/>
    <w:lvlOverride w:ilvl="0">
      <w:startOverride w:val="1"/>
    </w:lvlOverride>
  </w:num>
  <w:num w:numId="54">
    <w:abstractNumId w:val="47"/>
  </w:num>
  <w:num w:numId="55">
    <w:abstractNumId w:val="46"/>
  </w:num>
  <w:num w:numId="56">
    <w:abstractNumId w:val="71"/>
  </w:num>
  <w:num w:numId="57">
    <w:abstractNumId w:val="63"/>
  </w:num>
  <w:num w:numId="58">
    <w:abstractNumId w:val="41"/>
  </w:num>
  <w:num w:numId="59">
    <w:abstractNumId w:val="58"/>
  </w:num>
  <w:num w:numId="60">
    <w:abstractNumId w:val="54"/>
  </w:num>
  <w:num w:numId="61">
    <w:abstractNumId w:val="70"/>
  </w:num>
  <w:num w:numId="62">
    <w:abstractNumId w:val="45"/>
  </w:num>
  <w:num w:numId="63">
    <w:abstractNumId w:val="40"/>
  </w:num>
  <w:num w:numId="64">
    <w:abstractNumId w:val="61"/>
  </w:num>
  <w:num w:numId="65">
    <w:abstractNumId w:val="48"/>
  </w:num>
  <w:num w:numId="66">
    <w:abstractNumId w:val="73"/>
  </w:num>
  <w:num w:numId="67">
    <w:abstractNumId w:val="44"/>
  </w:num>
  <w:num w:numId="68">
    <w:abstractNumId w:val="66"/>
  </w:num>
  <w:num w:numId="69">
    <w:abstractNumId w:val="55"/>
  </w:num>
  <w:num w:numId="70">
    <w:abstractNumId w:val="57"/>
  </w:num>
  <w:num w:numId="71">
    <w:abstractNumId w:val="59"/>
  </w:num>
  <w:num w:numId="72">
    <w:abstractNumId w:val="42"/>
  </w:num>
  <w:num w:numId="73">
    <w:abstractNumId w:val="68"/>
  </w:num>
  <w:num w:numId="74">
    <w:abstractNumId w:val="74"/>
  </w:num>
  <w:num w:numId="75">
    <w:abstractNumId w:val="50"/>
  </w:num>
  <w:num w:numId="76">
    <w:abstractNumId w:val="5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19C"/>
    <w:rsid w:val="000304CD"/>
    <w:rsid w:val="000432C8"/>
    <w:rsid w:val="0005058D"/>
    <w:rsid w:val="00051800"/>
    <w:rsid w:val="000748BF"/>
    <w:rsid w:val="00080E90"/>
    <w:rsid w:val="000839C7"/>
    <w:rsid w:val="00091E47"/>
    <w:rsid w:val="000A037B"/>
    <w:rsid w:val="000A246F"/>
    <w:rsid w:val="000A3EF7"/>
    <w:rsid w:val="000B65D7"/>
    <w:rsid w:val="000C06C6"/>
    <w:rsid w:val="000C1D94"/>
    <w:rsid w:val="000D2096"/>
    <w:rsid w:val="000F166F"/>
    <w:rsid w:val="001238B0"/>
    <w:rsid w:val="001252BF"/>
    <w:rsid w:val="00126A58"/>
    <w:rsid w:val="00136875"/>
    <w:rsid w:val="00144304"/>
    <w:rsid w:val="00162FFA"/>
    <w:rsid w:val="00163131"/>
    <w:rsid w:val="001745B7"/>
    <w:rsid w:val="001919DA"/>
    <w:rsid w:val="00195D9C"/>
    <w:rsid w:val="00197776"/>
    <w:rsid w:val="001A0C4D"/>
    <w:rsid w:val="001B1579"/>
    <w:rsid w:val="001B3028"/>
    <w:rsid w:val="001B7EA5"/>
    <w:rsid w:val="001D5433"/>
    <w:rsid w:val="001E42CF"/>
    <w:rsid w:val="00223AEC"/>
    <w:rsid w:val="00227034"/>
    <w:rsid w:val="00230657"/>
    <w:rsid w:val="00231901"/>
    <w:rsid w:val="002323B1"/>
    <w:rsid w:val="00233D54"/>
    <w:rsid w:val="00246EB7"/>
    <w:rsid w:val="00250C43"/>
    <w:rsid w:val="00251CDB"/>
    <w:rsid w:val="0027092E"/>
    <w:rsid w:val="00296EA4"/>
    <w:rsid w:val="002A41C2"/>
    <w:rsid w:val="002A5DF1"/>
    <w:rsid w:val="002B440B"/>
    <w:rsid w:val="002B51B1"/>
    <w:rsid w:val="002D4401"/>
    <w:rsid w:val="002E2D4F"/>
    <w:rsid w:val="002E445B"/>
    <w:rsid w:val="002F0537"/>
    <w:rsid w:val="00302AAC"/>
    <w:rsid w:val="003117B5"/>
    <w:rsid w:val="003134B4"/>
    <w:rsid w:val="00331312"/>
    <w:rsid w:val="00335E65"/>
    <w:rsid w:val="00353AFF"/>
    <w:rsid w:val="00353E36"/>
    <w:rsid w:val="003548DD"/>
    <w:rsid w:val="00356371"/>
    <w:rsid w:val="00380515"/>
    <w:rsid w:val="003A0A3B"/>
    <w:rsid w:val="003A25B6"/>
    <w:rsid w:val="003C4589"/>
    <w:rsid w:val="003E248F"/>
    <w:rsid w:val="003F0584"/>
    <w:rsid w:val="003F0A6E"/>
    <w:rsid w:val="003F1E73"/>
    <w:rsid w:val="003F3504"/>
    <w:rsid w:val="00406EEA"/>
    <w:rsid w:val="0041034D"/>
    <w:rsid w:val="0041300D"/>
    <w:rsid w:val="00425981"/>
    <w:rsid w:val="0042634C"/>
    <w:rsid w:val="0042734F"/>
    <w:rsid w:val="004342F8"/>
    <w:rsid w:val="0046048F"/>
    <w:rsid w:val="00472A66"/>
    <w:rsid w:val="00481C0E"/>
    <w:rsid w:val="004826EA"/>
    <w:rsid w:val="00491667"/>
    <w:rsid w:val="00497DF1"/>
    <w:rsid w:val="00500855"/>
    <w:rsid w:val="005011B0"/>
    <w:rsid w:val="00503E00"/>
    <w:rsid w:val="00514416"/>
    <w:rsid w:val="005167DD"/>
    <w:rsid w:val="0052431E"/>
    <w:rsid w:val="00526E23"/>
    <w:rsid w:val="00533547"/>
    <w:rsid w:val="00547669"/>
    <w:rsid w:val="00556E57"/>
    <w:rsid w:val="005801F5"/>
    <w:rsid w:val="005C2A14"/>
    <w:rsid w:val="005C3A57"/>
    <w:rsid w:val="005C719C"/>
    <w:rsid w:val="005F040A"/>
    <w:rsid w:val="005F2D4F"/>
    <w:rsid w:val="005F2FFC"/>
    <w:rsid w:val="005F5218"/>
    <w:rsid w:val="005F6536"/>
    <w:rsid w:val="005F6FA1"/>
    <w:rsid w:val="00602A68"/>
    <w:rsid w:val="006079C0"/>
    <w:rsid w:val="00625F4A"/>
    <w:rsid w:val="0063364F"/>
    <w:rsid w:val="00663C73"/>
    <w:rsid w:val="00667A14"/>
    <w:rsid w:val="00681EAE"/>
    <w:rsid w:val="00685D42"/>
    <w:rsid w:val="00687F58"/>
    <w:rsid w:val="0069575E"/>
    <w:rsid w:val="006A3B1F"/>
    <w:rsid w:val="006C1752"/>
    <w:rsid w:val="006C2705"/>
    <w:rsid w:val="006D6E30"/>
    <w:rsid w:val="006F3C7D"/>
    <w:rsid w:val="00700D04"/>
    <w:rsid w:val="00701AE5"/>
    <w:rsid w:val="0071330F"/>
    <w:rsid w:val="007154D9"/>
    <w:rsid w:val="00724523"/>
    <w:rsid w:val="00781CD9"/>
    <w:rsid w:val="00783282"/>
    <w:rsid w:val="00786A1A"/>
    <w:rsid w:val="00797063"/>
    <w:rsid w:val="007A42A8"/>
    <w:rsid w:val="007A61EB"/>
    <w:rsid w:val="007A7A01"/>
    <w:rsid w:val="007B3515"/>
    <w:rsid w:val="007C476B"/>
    <w:rsid w:val="007D5D7F"/>
    <w:rsid w:val="007E3180"/>
    <w:rsid w:val="007F7D7C"/>
    <w:rsid w:val="00814DFB"/>
    <w:rsid w:val="00815D66"/>
    <w:rsid w:val="008253F5"/>
    <w:rsid w:val="0085625F"/>
    <w:rsid w:val="00874108"/>
    <w:rsid w:val="00874AC7"/>
    <w:rsid w:val="00881C94"/>
    <w:rsid w:val="00896A5C"/>
    <w:rsid w:val="008A5900"/>
    <w:rsid w:val="008B3FBF"/>
    <w:rsid w:val="008B5016"/>
    <w:rsid w:val="008B67B1"/>
    <w:rsid w:val="008C2761"/>
    <w:rsid w:val="008D0DA1"/>
    <w:rsid w:val="008D1ADB"/>
    <w:rsid w:val="008E1E8F"/>
    <w:rsid w:val="00900762"/>
    <w:rsid w:val="009026E5"/>
    <w:rsid w:val="009062E7"/>
    <w:rsid w:val="00917F55"/>
    <w:rsid w:val="0092651D"/>
    <w:rsid w:val="009605A3"/>
    <w:rsid w:val="009648EB"/>
    <w:rsid w:val="00972E21"/>
    <w:rsid w:val="009A7660"/>
    <w:rsid w:val="009B1185"/>
    <w:rsid w:val="009B2B59"/>
    <w:rsid w:val="009B468C"/>
    <w:rsid w:val="009B6E9E"/>
    <w:rsid w:val="009B73E1"/>
    <w:rsid w:val="009D4292"/>
    <w:rsid w:val="009D549C"/>
    <w:rsid w:val="009E7D16"/>
    <w:rsid w:val="009F31C6"/>
    <w:rsid w:val="00A20730"/>
    <w:rsid w:val="00A526BE"/>
    <w:rsid w:val="00A57ABA"/>
    <w:rsid w:val="00A70B3A"/>
    <w:rsid w:val="00A74E42"/>
    <w:rsid w:val="00A7570E"/>
    <w:rsid w:val="00A83923"/>
    <w:rsid w:val="00A927B7"/>
    <w:rsid w:val="00AA11F8"/>
    <w:rsid w:val="00AA60FD"/>
    <w:rsid w:val="00AB061F"/>
    <w:rsid w:val="00AB60A7"/>
    <w:rsid w:val="00AB6434"/>
    <w:rsid w:val="00AC2391"/>
    <w:rsid w:val="00B126E8"/>
    <w:rsid w:val="00B166D3"/>
    <w:rsid w:val="00B52D74"/>
    <w:rsid w:val="00B63254"/>
    <w:rsid w:val="00B67C46"/>
    <w:rsid w:val="00B705AD"/>
    <w:rsid w:val="00B82803"/>
    <w:rsid w:val="00BA43DF"/>
    <w:rsid w:val="00BA4C8A"/>
    <w:rsid w:val="00BB3714"/>
    <w:rsid w:val="00BB6D64"/>
    <w:rsid w:val="00BD664A"/>
    <w:rsid w:val="00BE7577"/>
    <w:rsid w:val="00C03766"/>
    <w:rsid w:val="00C04428"/>
    <w:rsid w:val="00C11B44"/>
    <w:rsid w:val="00C17D09"/>
    <w:rsid w:val="00C23D78"/>
    <w:rsid w:val="00C2667E"/>
    <w:rsid w:val="00C334C5"/>
    <w:rsid w:val="00C35719"/>
    <w:rsid w:val="00C62248"/>
    <w:rsid w:val="00C66108"/>
    <w:rsid w:val="00C70004"/>
    <w:rsid w:val="00C70BA8"/>
    <w:rsid w:val="00C83CE0"/>
    <w:rsid w:val="00CA078B"/>
    <w:rsid w:val="00CA3C8C"/>
    <w:rsid w:val="00CA5AFA"/>
    <w:rsid w:val="00CB156D"/>
    <w:rsid w:val="00CB6178"/>
    <w:rsid w:val="00CB7D4A"/>
    <w:rsid w:val="00CC1812"/>
    <w:rsid w:val="00CC1D28"/>
    <w:rsid w:val="00CE33B3"/>
    <w:rsid w:val="00CE3604"/>
    <w:rsid w:val="00CF1E4B"/>
    <w:rsid w:val="00CF563B"/>
    <w:rsid w:val="00CF7CA5"/>
    <w:rsid w:val="00D0271C"/>
    <w:rsid w:val="00D02883"/>
    <w:rsid w:val="00D20B4C"/>
    <w:rsid w:val="00D22245"/>
    <w:rsid w:val="00D2669E"/>
    <w:rsid w:val="00D3028A"/>
    <w:rsid w:val="00D36CC2"/>
    <w:rsid w:val="00D557DC"/>
    <w:rsid w:val="00D82A7C"/>
    <w:rsid w:val="00DA4061"/>
    <w:rsid w:val="00DB2B4D"/>
    <w:rsid w:val="00DF052C"/>
    <w:rsid w:val="00E20C4E"/>
    <w:rsid w:val="00E21707"/>
    <w:rsid w:val="00E429A4"/>
    <w:rsid w:val="00E5362B"/>
    <w:rsid w:val="00E57B91"/>
    <w:rsid w:val="00E72E22"/>
    <w:rsid w:val="00E754CE"/>
    <w:rsid w:val="00E81D3D"/>
    <w:rsid w:val="00E92E28"/>
    <w:rsid w:val="00EB15C4"/>
    <w:rsid w:val="00EB390A"/>
    <w:rsid w:val="00EC16CF"/>
    <w:rsid w:val="00EC40A5"/>
    <w:rsid w:val="00ED1C6E"/>
    <w:rsid w:val="00ED4019"/>
    <w:rsid w:val="00ED6697"/>
    <w:rsid w:val="00EE2E17"/>
    <w:rsid w:val="00EE68C3"/>
    <w:rsid w:val="00EF437D"/>
    <w:rsid w:val="00EF637E"/>
    <w:rsid w:val="00EF7AC1"/>
    <w:rsid w:val="00F00719"/>
    <w:rsid w:val="00F008E9"/>
    <w:rsid w:val="00F21698"/>
    <w:rsid w:val="00F35061"/>
    <w:rsid w:val="00F47B51"/>
    <w:rsid w:val="00F5150B"/>
    <w:rsid w:val="00F56E83"/>
    <w:rsid w:val="00F61594"/>
    <w:rsid w:val="00F6716D"/>
    <w:rsid w:val="00F711C8"/>
    <w:rsid w:val="00F72239"/>
    <w:rsid w:val="00FB33A5"/>
    <w:rsid w:val="00FC1B97"/>
    <w:rsid w:val="00FD380B"/>
    <w:rsid w:val="00FD4C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96149FA"/>
  <w15:docId w15:val="{D7BBE27A-126C-4D70-BE39-7C71F775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C719C"/>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qFormat/>
    <w:rsid w:val="005C719C"/>
    <w:pPr>
      <w:keepNext/>
      <w:tabs>
        <w:tab w:val="num" w:pos="0"/>
      </w:tabs>
      <w:ind w:left="432" w:hanging="432"/>
      <w:jc w:val="center"/>
      <w:outlineLvl w:val="0"/>
    </w:pPr>
    <w:rPr>
      <w:b/>
      <w:bCs/>
      <w:sz w:val="32"/>
      <w:u w:val="single"/>
    </w:rPr>
  </w:style>
  <w:style w:type="paragraph" w:styleId="Nadpis2">
    <w:name w:val="heading 2"/>
    <w:basedOn w:val="Normln"/>
    <w:next w:val="Normln"/>
    <w:link w:val="Nadpis2Char"/>
    <w:qFormat/>
    <w:rsid w:val="005C719C"/>
    <w:pPr>
      <w:keepNext/>
      <w:tabs>
        <w:tab w:val="num" w:pos="0"/>
      </w:tabs>
      <w:ind w:left="576" w:hanging="576"/>
      <w:jc w:val="center"/>
      <w:outlineLvl w:val="1"/>
    </w:pPr>
    <w:rPr>
      <w:b/>
      <w:bCs/>
      <w:u w:val="single"/>
    </w:rPr>
  </w:style>
  <w:style w:type="paragraph" w:styleId="Nadpis3">
    <w:name w:val="heading 3"/>
    <w:basedOn w:val="Normln"/>
    <w:next w:val="Normln"/>
    <w:link w:val="Nadpis3Char"/>
    <w:qFormat/>
    <w:rsid w:val="005C719C"/>
    <w:pPr>
      <w:keepNext/>
      <w:tabs>
        <w:tab w:val="num" w:pos="0"/>
      </w:tabs>
      <w:ind w:left="60"/>
      <w:jc w:val="center"/>
      <w:outlineLvl w:val="2"/>
    </w:pPr>
    <w:rPr>
      <w:b/>
      <w:bCs/>
      <w:u w:val="single"/>
    </w:rPr>
  </w:style>
  <w:style w:type="paragraph" w:styleId="Nadpis4">
    <w:name w:val="heading 4"/>
    <w:basedOn w:val="Normln"/>
    <w:next w:val="Normln"/>
    <w:link w:val="Nadpis4Char"/>
    <w:qFormat/>
    <w:rsid w:val="005C719C"/>
    <w:pPr>
      <w:keepNext/>
      <w:tabs>
        <w:tab w:val="num" w:pos="0"/>
      </w:tabs>
      <w:ind w:left="60"/>
      <w:jc w:val="center"/>
      <w:outlineLvl w:val="3"/>
    </w:pPr>
    <w:rPr>
      <w:b/>
      <w:bCs/>
      <w:sz w:val="32"/>
      <w:u w:val="single"/>
    </w:rPr>
  </w:style>
  <w:style w:type="paragraph" w:styleId="Nadpis5">
    <w:name w:val="heading 5"/>
    <w:basedOn w:val="Normln"/>
    <w:next w:val="Normln"/>
    <w:link w:val="Nadpis5Char"/>
    <w:qFormat/>
    <w:rsid w:val="005C719C"/>
    <w:pPr>
      <w:keepNext/>
      <w:tabs>
        <w:tab w:val="num" w:pos="0"/>
      </w:tabs>
      <w:ind w:left="60"/>
      <w:jc w:val="center"/>
      <w:outlineLvl w:val="4"/>
    </w:pPr>
    <w:rPr>
      <w:b/>
      <w:bCs/>
    </w:rPr>
  </w:style>
  <w:style w:type="paragraph" w:styleId="Nadpis6">
    <w:name w:val="heading 6"/>
    <w:basedOn w:val="Normln"/>
    <w:next w:val="Normln"/>
    <w:link w:val="Nadpis6Char"/>
    <w:qFormat/>
    <w:rsid w:val="005C719C"/>
    <w:pPr>
      <w:keepNext/>
      <w:tabs>
        <w:tab w:val="num" w:pos="0"/>
      </w:tabs>
      <w:ind w:left="1152" w:hanging="1152"/>
      <w:jc w:val="center"/>
      <w:outlineLvl w:val="5"/>
    </w:pPr>
    <w:rPr>
      <w:b/>
      <w:bCs/>
    </w:rPr>
  </w:style>
  <w:style w:type="paragraph" w:styleId="Nadpis7">
    <w:name w:val="heading 7"/>
    <w:basedOn w:val="Normln"/>
    <w:next w:val="Normln"/>
    <w:link w:val="Nadpis7Char"/>
    <w:qFormat/>
    <w:rsid w:val="005C719C"/>
    <w:pPr>
      <w:keepNext/>
      <w:tabs>
        <w:tab w:val="num" w:pos="0"/>
        <w:tab w:val="left" w:pos="360"/>
      </w:tabs>
      <w:ind w:left="1296" w:hanging="1296"/>
      <w:jc w:val="both"/>
      <w:outlineLvl w:val="6"/>
    </w:pPr>
    <w:rPr>
      <w:b/>
      <w:bCs/>
    </w:rPr>
  </w:style>
  <w:style w:type="paragraph" w:styleId="Nadpis8">
    <w:name w:val="heading 8"/>
    <w:basedOn w:val="Normln"/>
    <w:next w:val="Normln"/>
    <w:link w:val="Nadpis8Char"/>
    <w:qFormat/>
    <w:rsid w:val="005C719C"/>
    <w:pPr>
      <w:keepNext/>
      <w:tabs>
        <w:tab w:val="num" w:pos="0"/>
      </w:tabs>
      <w:ind w:right="202"/>
      <w:outlineLvl w:val="7"/>
    </w:pPr>
    <w:rPr>
      <w:u w:val="single"/>
    </w:rPr>
  </w:style>
  <w:style w:type="paragraph" w:styleId="Nadpis9">
    <w:name w:val="heading 9"/>
    <w:basedOn w:val="Normln"/>
    <w:next w:val="Normln"/>
    <w:link w:val="Nadpis9Char"/>
    <w:qFormat/>
    <w:rsid w:val="005C719C"/>
    <w:pPr>
      <w:keepNext/>
      <w:tabs>
        <w:tab w:val="num" w:pos="0"/>
        <w:tab w:val="left" w:pos="1440"/>
        <w:tab w:val="left" w:pos="1800"/>
      </w:tabs>
      <w:ind w:left="1584" w:hanging="1584"/>
      <w:outlineLvl w:val="8"/>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C719C"/>
    <w:rPr>
      <w:rFonts w:ascii="Times New Roman" w:eastAsia="Times New Roman" w:hAnsi="Times New Roman" w:cs="Times New Roman"/>
      <w:b/>
      <w:bCs/>
      <w:sz w:val="32"/>
      <w:szCs w:val="24"/>
      <w:u w:val="single"/>
      <w:lang w:eastAsia="ar-SA"/>
    </w:rPr>
  </w:style>
  <w:style w:type="character" w:customStyle="1" w:styleId="Nadpis2Char">
    <w:name w:val="Nadpis 2 Char"/>
    <w:basedOn w:val="Standardnpsmoodstavce"/>
    <w:link w:val="Nadpis2"/>
    <w:rsid w:val="005C719C"/>
    <w:rPr>
      <w:rFonts w:ascii="Times New Roman" w:eastAsia="Times New Roman" w:hAnsi="Times New Roman" w:cs="Times New Roman"/>
      <w:b/>
      <w:bCs/>
      <w:sz w:val="24"/>
      <w:szCs w:val="24"/>
      <w:u w:val="single"/>
      <w:lang w:eastAsia="ar-SA"/>
    </w:rPr>
  </w:style>
  <w:style w:type="character" w:customStyle="1" w:styleId="Nadpis3Char">
    <w:name w:val="Nadpis 3 Char"/>
    <w:basedOn w:val="Standardnpsmoodstavce"/>
    <w:link w:val="Nadpis3"/>
    <w:rsid w:val="005C719C"/>
    <w:rPr>
      <w:rFonts w:ascii="Times New Roman" w:eastAsia="Times New Roman" w:hAnsi="Times New Roman" w:cs="Times New Roman"/>
      <w:b/>
      <w:bCs/>
      <w:sz w:val="24"/>
      <w:szCs w:val="24"/>
      <w:u w:val="single"/>
      <w:lang w:eastAsia="ar-SA"/>
    </w:rPr>
  </w:style>
  <w:style w:type="character" w:customStyle="1" w:styleId="Nadpis4Char">
    <w:name w:val="Nadpis 4 Char"/>
    <w:basedOn w:val="Standardnpsmoodstavce"/>
    <w:link w:val="Nadpis4"/>
    <w:rsid w:val="005C719C"/>
    <w:rPr>
      <w:rFonts w:ascii="Times New Roman" w:eastAsia="Times New Roman" w:hAnsi="Times New Roman" w:cs="Times New Roman"/>
      <w:b/>
      <w:bCs/>
      <w:sz w:val="32"/>
      <w:szCs w:val="24"/>
      <w:u w:val="single"/>
      <w:lang w:eastAsia="ar-SA"/>
    </w:rPr>
  </w:style>
  <w:style w:type="character" w:customStyle="1" w:styleId="Nadpis5Char">
    <w:name w:val="Nadpis 5 Char"/>
    <w:basedOn w:val="Standardnpsmoodstavce"/>
    <w:link w:val="Nadpis5"/>
    <w:rsid w:val="005C719C"/>
    <w:rPr>
      <w:rFonts w:ascii="Times New Roman" w:eastAsia="Times New Roman" w:hAnsi="Times New Roman" w:cs="Times New Roman"/>
      <w:b/>
      <w:bCs/>
      <w:sz w:val="24"/>
      <w:szCs w:val="24"/>
      <w:lang w:eastAsia="ar-SA"/>
    </w:rPr>
  </w:style>
  <w:style w:type="character" w:customStyle="1" w:styleId="Nadpis6Char">
    <w:name w:val="Nadpis 6 Char"/>
    <w:basedOn w:val="Standardnpsmoodstavce"/>
    <w:link w:val="Nadpis6"/>
    <w:rsid w:val="005C719C"/>
    <w:rPr>
      <w:rFonts w:ascii="Times New Roman" w:eastAsia="Times New Roman" w:hAnsi="Times New Roman" w:cs="Times New Roman"/>
      <w:b/>
      <w:bCs/>
      <w:sz w:val="24"/>
      <w:szCs w:val="24"/>
      <w:lang w:eastAsia="ar-SA"/>
    </w:rPr>
  </w:style>
  <w:style w:type="character" w:customStyle="1" w:styleId="Nadpis7Char">
    <w:name w:val="Nadpis 7 Char"/>
    <w:basedOn w:val="Standardnpsmoodstavce"/>
    <w:link w:val="Nadpis7"/>
    <w:rsid w:val="005C719C"/>
    <w:rPr>
      <w:rFonts w:ascii="Times New Roman" w:eastAsia="Times New Roman" w:hAnsi="Times New Roman" w:cs="Times New Roman"/>
      <w:b/>
      <w:bCs/>
      <w:sz w:val="24"/>
      <w:szCs w:val="24"/>
      <w:lang w:eastAsia="ar-SA"/>
    </w:rPr>
  </w:style>
  <w:style w:type="character" w:customStyle="1" w:styleId="Nadpis8Char">
    <w:name w:val="Nadpis 8 Char"/>
    <w:basedOn w:val="Standardnpsmoodstavce"/>
    <w:link w:val="Nadpis8"/>
    <w:rsid w:val="005C719C"/>
    <w:rPr>
      <w:rFonts w:ascii="Times New Roman" w:eastAsia="Times New Roman" w:hAnsi="Times New Roman" w:cs="Times New Roman"/>
      <w:sz w:val="24"/>
      <w:szCs w:val="24"/>
      <w:u w:val="single"/>
      <w:lang w:eastAsia="ar-SA"/>
    </w:rPr>
  </w:style>
  <w:style w:type="character" w:customStyle="1" w:styleId="Nadpis9Char">
    <w:name w:val="Nadpis 9 Char"/>
    <w:basedOn w:val="Standardnpsmoodstavce"/>
    <w:link w:val="Nadpis9"/>
    <w:rsid w:val="005C719C"/>
    <w:rPr>
      <w:rFonts w:ascii="Times New Roman" w:eastAsia="Times New Roman" w:hAnsi="Times New Roman" w:cs="Times New Roman"/>
      <w:i/>
      <w:sz w:val="24"/>
      <w:szCs w:val="24"/>
      <w:lang w:eastAsia="ar-SA"/>
    </w:rPr>
  </w:style>
  <w:style w:type="character" w:customStyle="1" w:styleId="WW8Num1z0">
    <w:name w:val="WW8Num1z0"/>
    <w:rsid w:val="005C719C"/>
    <w:rPr>
      <w:rFonts w:ascii="Symbol" w:hAnsi="Symbol" w:cs="Symbol" w:hint="default"/>
    </w:rPr>
  </w:style>
  <w:style w:type="character" w:customStyle="1" w:styleId="WW8Num1z1">
    <w:name w:val="WW8Num1z1"/>
    <w:rsid w:val="005C719C"/>
  </w:style>
  <w:style w:type="character" w:customStyle="1" w:styleId="WW8Num1z2">
    <w:name w:val="WW8Num1z2"/>
    <w:rsid w:val="005C719C"/>
  </w:style>
  <w:style w:type="character" w:customStyle="1" w:styleId="WW8Num1z3">
    <w:name w:val="WW8Num1z3"/>
    <w:rsid w:val="005C719C"/>
  </w:style>
  <w:style w:type="character" w:customStyle="1" w:styleId="WW8Num1z4">
    <w:name w:val="WW8Num1z4"/>
    <w:rsid w:val="005C719C"/>
  </w:style>
  <w:style w:type="character" w:customStyle="1" w:styleId="WW8Num1z5">
    <w:name w:val="WW8Num1z5"/>
    <w:rsid w:val="005C719C"/>
  </w:style>
  <w:style w:type="character" w:customStyle="1" w:styleId="WW8Num1z6">
    <w:name w:val="WW8Num1z6"/>
    <w:rsid w:val="005C719C"/>
  </w:style>
  <w:style w:type="character" w:customStyle="1" w:styleId="WW8Num1z7">
    <w:name w:val="WW8Num1z7"/>
    <w:rsid w:val="005C719C"/>
  </w:style>
  <w:style w:type="character" w:customStyle="1" w:styleId="WW8Num1z8">
    <w:name w:val="WW8Num1z8"/>
    <w:rsid w:val="005C719C"/>
  </w:style>
  <w:style w:type="character" w:customStyle="1" w:styleId="WW8Num2z0">
    <w:name w:val="WW8Num2z0"/>
    <w:rsid w:val="005C719C"/>
    <w:rPr>
      <w:rFonts w:ascii="Symbol" w:hAnsi="Symbol" w:cs="Symbol" w:hint="default"/>
    </w:rPr>
  </w:style>
  <w:style w:type="character" w:customStyle="1" w:styleId="WW8Num3z0">
    <w:name w:val="WW8Num3z0"/>
    <w:rsid w:val="005C719C"/>
    <w:rPr>
      <w:rFonts w:ascii="Symbol" w:hAnsi="Symbol" w:cs="Symbol" w:hint="default"/>
    </w:rPr>
  </w:style>
  <w:style w:type="character" w:customStyle="1" w:styleId="WW8Num4z0">
    <w:name w:val="WW8Num4z0"/>
    <w:rsid w:val="005C719C"/>
    <w:rPr>
      <w:rFonts w:ascii="Symbol" w:hAnsi="Symbol" w:cs="Symbol" w:hint="default"/>
    </w:rPr>
  </w:style>
  <w:style w:type="character" w:customStyle="1" w:styleId="WW8Num5z0">
    <w:name w:val="WW8Num5z0"/>
    <w:rsid w:val="005C719C"/>
    <w:rPr>
      <w:rFonts w:ascii="Symbol" w:hAnsi="Symbol" w:cs="Symbol" w:hint="default"/>
    </w:rPr>
  </w:style>
  <w:style w:type="character" w:customStyle="1" w:styleId="WW8Num6z0">
    <w:name w:val="WW8Num6z0"/>
    <w:rsid w:val="005C719C"/>
    <w:rPr>
      <w:rFonts w:ascii="Symbol" w:hAnsi="Symbol" w:cs="Symbol" w:hint="default"/>
      <w:szCs w:val="32"/>
    </w:rPr>
  </w:style>
  <w:style w:type="character" w:customStyle="1" w:styleId="WW8Num7z0">
    <w:name w:val="WW8Num7z0"/>
    <w:rsid w:val="005C719C"/>
    <w:rPr>
      <w:rFonts w:ascii="Symbol" w:hAnsi="Symbol" w:cs="Symbol" w:hint="default"/>
      <w:szCs w:val="32"/>
    </w:rPr>
  </w:style>
  <w:style w:type="character" w:customStyle="1" w:styleId="WW8Num8z0">
    <w:name w:val="WW8Num8z0"/>
    <w:rsid w:val="005C719C"/>
    <w:rPr>
      <w:rFonts w:ascii="Symbol" w:hAnsi="Symbol" w:cs="Symbol" w:hint="default"/>
      <w:b w:val="0"/>
      <w:color w:val="auto"/>
      <w:sz w:val="24"/>
      <w:szCs w:val="24"/>
    </w:rPr>
  </w:style>
  <w:style w:type="character" w:customStyle="1" w:styleId="WW8Num9z0">
    <w:name w:val="WW8Num9z0"/>
    <w:rsid w:val="005C719C"/>
    <w:rPr>
      <w:rFonts w:ascii="Symbol" w:hAnsi="Symbol" w:cs="Symbol" w:hint="default"/>
    </w:rPr>
  </w:style>
  <w:style w:type="character" w:customStyle="1" w:styleId="WW8Num10z0">
    <w:name w:val="WW8Num10z0"/>
    <w:rsid w:val="005C719C"/>
    <w:rPr>
      <w:rFonts w:ascii="Symbol" w:hAnsi="Symbol" w:cs="Symbol" w:hint="default"/>
      <w:color w:val="4F81BD"/>
      <w:szCs w:val="32"/>
    </w:rPr>
  </w:style>
  <w:style w:type="character" w:customStyle="1" w:styleId="WW8Num11z0">
    <w:name w:val="WW8Num11z0"/>
    <w:rsid w:val="005C719C"/>
    <w:rPr>
      <w:rFonts w:ascii="Times New Roman" w:eastAsia="Calibri" w:hAnsi="Times New Roman" w:cs="Times New Roman" w:hint="default"/>
      <w:i w:val="0"/>
    </w:rPr>
  </w:style>
  <w:style w:type="character" w:customStyle="1" w:styleId="WW8Num12z0">
    <w:name w:val="WW8Num12z0"/>
    <w:rsid w:val="005C719C"/>
    <w:rPr>
      <w:rFonts w:ascii="Symbol" w:hAnsi="Symbol" w:cs="Symbol" w:hint="default"/>
      <w:color w:val="4F81BD"/>
    </w:rPr>
  </w:style>
  <w:style w:type="character" w:customStyle="1" w:styleId="WW8Num13z0">
    <w:name w:val="WW8Num13z0"/>
    <w:rsid w:val="005C719C"/>
    <w:rPr>
      <w:rFonts w:ascii="Times New Roman" w:eastAsia="Times New Roman" w:hAnsi="Times New Roman" w:cs="Times New Roman" w:hint="default"/>
    </w:rPr>
  </w:style>
  <w:style w:type="character" w:customStyle="1" w:styleId="WW8Num14z0">
    <w:name w:val="WW8Num14z0"/>
    <w:rsid w:val="005C719C"/>
    <w:rPr>
      <w:rFonts w:ascii="Symbol" w:hAnsi="Symbol" w:cs="Symbol" w:hint="default"/>
    </w:rPr>
  </w:style>
  <w:style w:type="character" w:customStyle="1" w:styleId="WW8Num15z0">
    <w:name w:val="WW8Num15z0"/>
    <w:rsid w:val="005C719C"/>
    <w:rPr>
      <w:rFonts w:ascii="Symbol" w:hAnsi="Symbol" w:cs="Symbol" w:hint="default"/>
      <w:sz w:val="24"/>
    </w:rPr>
  </w:style>
  <w:style w:type="character" w:customStyle="1" w:styleId="WW8Num16z0">
    <w:name w:val="WW8Num16z0"/>
    <w:rsid w:val="005C719C"/>
    <w:rPr>
      <w:rFonts w:ascii="Symbol" w:hAnsi="Symbol" w:cs="Symbol" w:hint="default"/>
      <w:color w:val="000000"/>
      <w:sz w:val="22"/>
    </w:rPr>
  </w:style>
  <w:style w:type="character" w:customStyle="1" w:styleId="WW8Num17z0">
    <w:name w:val="WW8Num17z0"/>
    <w:rsid w:val="005C719C"/>
    <w:rPr>
      <w:rFonts w:ascii="Wingdings" w:hAnsi="Wingdings" w:cs="Wingdings" w:hint="default"/>
    </w:rPr>
  </w:style>
  <w:style w:type="character" w:customStyle="1" w:styleId="WW8Num18z0">
    <w:name w:val="WW8Num18z0"/>
    <w:rsid w:val="005C719C"/>
    <w:rPr>
      <w:rFonts w:ascii="Symbol" w:hAnsi="Symbol" w:cs="Symbol" w:hint="default"/>
    </w:rPr>
  </w:style>
  <w:style w:type="character" w:customStyle="1" w:styleId="WW8Num19z0">
    <w:name w:val="WW8Num19z0"/>
    <w:rsid w:val="005C719C"/>
    <w:rPr>
      <w:rFonts w:ascii="Symbol" w:hAnsi="Symbol" w:cs="Symbol" w:hint="default"/>
      <w:color w:val="auto"/>
    </w:rPr>
  </w:style>
  <w:style w:type="character" w:customStyle="1" w:styleId="WW8Num20z0">
    <w:name w:val="WW8Num20z0"/>
    <w:rsid w:val="005C719C"/>
    <w:rPr>
      <w:rFonts w:ascii="Symbol" w:hAnsi="Symbol" w:cs="Symbol" w:hint="default"/>
    </w:rPr>
  </w:style>
  <w:style w:type="character" w:customStyle="1" w:styleId="WW8Num21z0">
    <w:name w:val="WW8Num21z0"/>
    <w:rsid w:val="005C719C"/>
    <w:rPr>
      <w:rFonts w:ascii="Symbol" w:hAnsi="Symbol" w:cs="Symbol" w:hint="default"/>
      <w:lang w:val="fr-FR"/>
    </w:rPr>
  </w:style>
  <w:style w:type="character" w:customStyle="1" w:styleId="WW8Num22z0">
    <w:name w:val="WW8Num22z0"/>
    <w:rsid w:val="005C719C"/>
    <w:rPr>
      <w:rFonts w:ascii="Symbol" w:hAnsi="Symbol" w:cs="Symbol" w:hint="default"/>
      <w:lang w:val="sk-SK"/>
    </w:rPr>
  </w:style>
  <w:style w:type="character" w:customStyle="1" w:styleId="WW8Num23z0">
    <w:name w:val="WW8Num23z0"/>
    <w:rsid w:val="005C719C"/>
    <w:rPr>
      <w:rFonts w:ascii="Symbol" w:hAnsi="Symbol" w:cs="Symbol" w:hint="default"/>
      <w:color w:val="auto"/>
    </w:rPr>
  </w:style>
  <w:style w:type="character" w:customStyle="1" w:styleId="WW8Num24z0">
    <w:name w:val="WW8Num24z0"/>
    <w:rsid w:val="005C719C"/>
    <w:rPr>
      <w:rFonts w:ascii="Symbol" w:hAnsi="Symbol" w:cs="Symbol" w:hint="default"/>
      <w:sz w:val="24"/>
      <w:szCs w:val="28"/>
    </w:rPr>
  </w:style>
  <w:style w:type="character" w:customStyle="1" w:styleId="WW8Num24z1">
    <w:name w:val="WW8Num24z1"/>
    <w:rsid w:val="005C719C"/>
    <w:rPr>
      <w:rFonts w:ascii="Courier New" w:hAnsi="Courier New" w:cs="Courier New" w:hint="default"/>
    </w:rPr>
  </w:style>
  <w:style w:type="character" w:customStyle="1" w:styleId="WW8Num25z0">
    <w:name w:val="WW8Num25z0"/>
    <w:rsid w:val="005C719C"/>
    <w:rPr>
      <w:rFonts w:ascii="Symbol" w:hAnsi="Symbol" w:cs="Symbol" w:hint="default"/>
      <w:color w:val="auto"/>
      <w:sz w:val="20"/>
    </w:rPr>
  </w:style>
  <w:style w:type="character" w:customStyle="1" w:styleId="WW8Num26z0">
    <w:name w:val="WW8Num26z0"/>
    <w:rsid w:val="005C719C"/>
    <w:rPr>
      <w:rFonts w:ascii="Symbol" w:hAnsi="Symbol" w:cs="Symbol" w:hint="default"/>
      <w:lang w:val="fr-FR"/>
    </w:rPr>
  </w:style>
  <w:style w:type="character" w:customStyle="1" w:styleId="WW8Num27z0">
    <w:name w:val="WW8Num27z0"/>
    <w:rsid w:val="005C719C"/>
    <w:rPr>
      <w:rFonts w:ascii="Symbol" w:hAnsi="Symbol" w:cs="Symbol" w:hint="default"/>
      <w:sz w:val="24"/>
    </w:rPr>
  </w:style>
  <w:style w:type="character" w:customStyle="1" w:styleId="WW8Num28z0">
    <w:name w:val="WW8Num28z0"/>
    <w:rsid w:val="005C719C"/>
    <w:rPr>
      <w:rFonts w:ascii="Symbol" w:hAnsi="Symbol" w:cs="Symbol" w:hint="default"/>
    </w:rPr>
  </w:style>
  <w:style w:type="character" w:customStyle="1" w:styleId="WW8Num29z0">
    <w:name w:val="WW8Num29z0"/>
    <w:rsid w:val="005C719C"/>
    <w:rPr>
      <w:rFonts w:ascii="Symbol" w:hAnsi="Symbol" w:cs="Symbol" w:hint="default"/>
    </w:rPr>
  </w:style>
  <w:style w:type="character" w:customStyle="1" w:styleId="WW8Num30z0">
    <w:name w:val="WW8Num30z0"/>
    <w:rsid w:val="005C719C"/>
    <w:rPr>
      <w:rFonts w:ascii="Symbol" w:hAnsi="Symbol" w:cs="Symbol" w:hint="default"/>
      <w:sz w:val="28"/>
      <w:szCs w:val="28"/>
    </w:rPr>
  </w:style>
  <w:style w:type="character" w:customStyle="1" w:styleId="WW8Num30z1">
    <w:name w:val="WW8Num30z1"/>
    <w:rsid w:val="005C719C"/>
    <w:rPr>
      <w:rFonts w:ascii="Courier New" w:hAnsi="Courier New" w:cs="Courier New" w:hint="default"/>
    </w:rPr>
  </w:style>
  <w:style w:type="character" w:customStyle="1" w:styleId="WW8Num31z0">
    <w:name w:val="WW8Num31z0"/>
    <w:rsid w:val="005C719C"/>
    <w:rPr>
      <w:rFonts w:ascii="Symbol" w:hAnsi="Symbol" w:cs="Symbol" w:hint="default"/>
    </w:rPr>
  </w:style>
  <w:style w:type="character" w:customStyle="1" w:styleId="WW8Num32z0">
    <w:name w:val="WW8Num32z0"/>
    <w:rsid w:val="005C719C"/>
    <w:rPr>
      <w:rFonts w:ascii="Symbol" w:hAnsi="Symbol" w:cs="Symbol" w:hint="default"/>
      <w:color w:val="auto"/>
    </w:rPr>
  </w:style>
  <w:style w:type="character" w:customStyle="1" w:styleId="WW8Num33z0">
    <w:name w:val="WW8Num33z0"/>
    <w:rsid w:val="005C719C"/>
    <w:rPr>
      <w:rFonts w:ascii="Symbol" w:hAnsi="Symbol" w:cs="Symbol" w:hint="default"/>
      <w:color w:val="auto"/>
      <w:sz w:val="24"/>
      <w:szCs w:val="24"/>
    </w:rPr>
  </w:style>
  <w:style w:type="character" w:customStyle="1" w:styleId="WW8Num34z0">
    <w:name w:val="WW8Num34z0"/>
    <w:rsid w:val="005C719C"/>
    <w:rPr>
      <w:rFonts w:ascii="Symbol" w:hAnsi="Symbol" w:cs="Symbol" w:hint="default"/>
      <w:color w:val="FF0000"/>
    </w:rPr>
  </w:style>
  <w:style w:type="character" w:customStyle="1" w:styleId="WW8Num35z0">
    <w:name w:val="WW8Num35z0"/>
    <w:rsid w:val="005C719C"/>
    <w:rPr>
      <w:rFonts w:ascii="Symbol" w:hAnsi="Symbol" w:cs="Symbol" w:hint="default"/>
    </w:rPr>
  </w:style>
  <w:style w:type="character" w:customStyle="1" w:styleId="WW8Num36z0">
    <w:name w:val="WW8Num36z0"/>
    <w:rsid w:val="005C719C"/>
    <w:rPr>
      <w:rFonts w:ascii="Symbol" w:hAnsi="Symbol" w:cs="Symbol" w:hint="default"/>
      <w:color w:val="00B050"/>
      <w:sz w:val="20"/>
      <w:szCs w:val="32"/>
      <w:lang w:val="fr-FR"/>
    </w:rPr>
  </w:style>
  <w:style w:type="character" w:customStyle="1" w:styleId="WW8Num37z0">
    <w:name w:val="WW8Num37z0"/>
    <w:rsid w:val="005C719C"/>
    <w:rPr>
      <w:rFonts w:ascii="Symbol" w:hAnsi="Symbol" w:cs="Symbol" w:hint="default"/>
      <w:color w:val="auto"/>
    </w:rPr>
  </w:style>
  <w:style w:type="character" w:customStyle="1" w:styleId="WW8Num38z0">
    <w:name w:val="WW8Num38z0"/>
    <w:rsid w:val="005C719C"/>
    <w:rPr>
      <w:rFonts w:ascii="Symbol" w:hAnsi="Symbol" w:cs="Symbol" w:hint="default"/>
    </w:rPr>
  </w:style>
  <w:style w:type="character" w:customStyle="1" w:styleId="WW8Num38z1">
    <w:name w:val="WW8Num38z1"/>
    <w:rsid w:val="005C719C"/>
    <w:rPr>
      <w:rFonts w:ascii="Courier New" w:hAnsi="Courier New" w:cs="Courier New" w:hint="default"/>
    </w:rPr>
  </w:style>
  <w:style w:type="character" w:customStyle="1" w:styleId="WW8Num38z2">
    <w:name w:val="WW8Num38z2"/>
    <w:rsid w:val="005C719C"/>
    <w:rPr>
      <w:rFonts w:ascii="Wingdings" w:hAnsi="Wingdings" w:cs="Wingdings" w:hint="default"/>
    </w:rPr>
  </w:style>
  <w:style w:type="character" w:customStyle="1" w:styleId="WW8Num39z0">
    <w:name w:val="WW8Num39z0"/>
    <w:rsid w:val="005C719C"/>
    <w:rPr>
      <w:rFonts w:ascii="Symbol" w:hAnsi="Symbol" w:cs="Symbol" w:hint="default"/>
      <w:sz w:val="24"/>
    </w:rPr>
  </w:style>
  <w:style w:type="character" w:customStyle="1" w:styleId="WW8Num40z0">
    <w:name w:val="WW8Num40z0"/>
    <w:rsid w:val="005C719C"/>
    <w:rPr>
      <w:rFonts w:ascii="Symbol" w:hAnsi="Symbol" w:cs="Symbol" w:hint="default"/>
      <w:szCs w:val="32"/>
    </w:rPr>
  </w:style>
  <w:style w:type="character" w:customStyle="1" w:styleId="WW8Num41z0">
    <w:name w:val="WW8Num41z0"/>
    <w:rsid w:val="005C719C"/>
    <w:rPr>
      <w:rFonts w:ascii="Wingdings" w:hAnsi="Wingdings" w:cs="Wingdings" w:hint="default"/>
      <w:color w:val="FFC000"/>
      <w:sz w:val="28"/>
      <w:szCs w:val="28"/>
    </w:rPr>
  </w:style>
  <w:style w:type="character" w:customStyle="1" w:styleId="WW8Num42z0">
    <w:name w:val="WW8Num42z0"/>
    <w:rsid w:val="005C719C"/>
    <w:rPr>
      <w:rFonts w:ascii="Symbol" w:hAnsi="Symbol" w:cs="Symbol" w:hint="default"/>
      <w:color w:val="auto"/>
      <w:sz w:val="24"/>
      <w:szCs w:val="24"/>
    </w:rPr>
  </w:style>
  <w:style w:type="character" w:customStyle="1" w:styleId="WW8Num43z0">
    <w:name w:val="WW8Num43z0"/>
    <w:rsid w:val="005C719C"/>
    <w:rPr>
      <w:rFonts w:ascii="Symbol" w:hAnsi="Symbol" w:cs="Symbol" w:hint="default"/>
      <w:sz w:val="24"/>
    </w:rPr>
  </w:style>
  <w:style w:type="character" w:customStyle="1" w:styleId="WW8Num43z1">
    <w:name w:val="WW8Num43z1"/>
    <w:rsid w:val="005C719C"/>
    <w:rPr>
      <w:rFonts w:ascii="Courier New" w:hAnsi="Courier New" w:cs="Courier New" w:hint="default"/>
    </w:rPr>
  </w:style>
  <w:style w:type="character" w:customStyle="1" w:styleId="WW8Num44z0">
    <w:name w:val="WW8Num44z0"/>
    <w:rsid w:val="005C719C"/>
    <w:rPr>
      <w:rFonts w:ascii="Symbol" w:hAnsi="Symbol" w:cs="Symbol" w:hint="default"/>
      <w:sz w:val="24"/>
    </w:rPr>
  </w:style>
  <w:style w:type="character" w:customStyle="1" w:styleId="WW8Num45z0">
    <w:name w:val="WW8Num45z0"/>
    <w:rsid w:val="005C719C"/>
    <w:rPr>
      <w:rFonts w:ascii="Symbol" w:hAnsi="Symbol" w:cs="Symbol" w:hint="default"/>
      <w:szCs w:val="32"/>
    </w:rPr>
  </w:style>
  <w:style w:type="character" w:customStyle="1" w:styleId="WW8Num46z0">
    <w:name w:val="WW8Num46z0"/>
    <w:rsid w:val="005C719C"/>
    <w:rPr>
      <w:rFonts w:ascii="Symbol" w:hAnsi="Symbol" w:cs="Symbol" w:hint="default"/>
      <w:szCs w:val="32"/>
      <w:lang w:val="fr-FR"/>
    </w:rPr>
  </w:style>
  <w:style w:type="character" w:customStyle="1" w:styleId="WW8Num47z0">
    <w:name w:val="WW8Num47z0"/>
    <w:rsid w:val="005C719C"/>
    <w:rPr>
      <w:rFonts w:ascii="Symbol" w:hAnsi="Symbol" w:cs="Symbol" w:hint="default"/>
    </w:rPr>
  </w:style>
  <w:style w:type="character" w:customStyle="1" w:styleId="WW8Num48z0">
    <w:name w:val="WW8Num48z0"/>
    <w:rsid w:val="005C719C"/>
    <w:rPr>
      <w:rFonts w:ascii="Symbol" w:hAnsi="Symbol" w:cs="Symbol" w:hint="default"/>
    </w:rPr>
  </w:style>
  <w:style w:type="character" w:customStyle="1" w:styleId="WW8Num49z0">
    <w:name w:val="WW8Num49z0"/>
    <w:rsid w:val="005C719C"/>
    <w:rPr>
      <w:rFonts w:ascii="Symbol" w:hAnsi="Symbol" w:cs="Symbol" w:hint="default"/>
      <w:color w:val="auto"/>
      <w:sz w:val="24"/>
      <w:szCs w:val="24"/>
    </w:rPr>
  </w:style>
  <w:style w:type="character" w:customStyle="1" w:styleId="WW8Num50z0">
    <w:name w:val="WW8Num50z0"/>
    <w:rsid w:val="005C719C"/>
    <w:rPr>
      <w:rFonts w:ascii="Symbol" w:hAnsi="Symbol" w:cs="Symbol" w:hint="default"/>
      <w:lang w:val="fr-FR"/>
    </w:rPr>
  </w:style>
  <w:style w:type="character" w:customStyle="1" w:styleId="WW8Num51z0">
    <w:name w:val="WW8Num51z0"/>
    <w:rsid w:val="005C719C"/>
    <w:rPr>
      <w:rFonts w:ascii="Symbol" w:hAnsi="Symbol" w:cs="Symbol" w:hint="default"/>
      <w:color w:val="00B050"/>
      <w:sz w:val="28"/>
      <w:szCs w:val="28"/>
    </w:rPr>
  </w:style>
  <w:style w:type="character" w:customStyle="1" w:styleId="WW8Num52z0">
    <w:name w:val="WW8Num52z0"/>
    <w:rsid w:val="005C719C"/>
    <w:rPr>
      <w:rFonts w:ascii="Symbol" w:hAnsi="Symbol" w:cs="Symbol" w:hint="default"/>
      <w:szCs w:val="32"/>
    </w:rPr>
  </w:style>
  <w:style w:type="character" w:customStyle="1" w:styleId="WW8Num53z0">
    <w:name w:val="WW8Num53z0"/>
    <w:rsid w:val="005C719C"/>
    <w:rPr>
      <w:rFonts w:ascii="Symbol" w:hAnsi="Symbol" w:cs="Symbol" w:hint="default"/>
    </w:rPr>
  </w:style>
  <w:style w:type="character" w:customStyle="1" w:styleId="WW8Num54z0">
    <w:name w:val="WW8Num54z0"/>
    <w:rsid w:val="005C719C"/>
    <w:rPr>
      <w:rFonts w:ascii="Symbol" w:hAnsi="Symbol" w:cs="Symbol" w:hint="default"/>
    </w:rPr>
  </w:style>
  <w:style w:type="character" w:customStyle="1" w:styleId="WW8Num55z0">
    <w:name w:val="WW8Num55z0"/>
    <w:rsid w:val="005C719C"/>
    <w:rPr>
      <w:rFonts w:ascii="Symbol" w:hAnsi="Symbol" w:cs="Symbol" w:hint="default"/>
      <w:color w:val="000000"/>
    </w:rPr>
  </w:style>
  <w:style w:type="character" w:customStyle="1" w:styleId="WW8Num56z0">
    <w:name w:val="WW8Num56z0"/>
    <w:rsid w:val="005C719C"/>
    <w:rPr>
      <w:rFonts w:ascii="Symbol" w:hAnsi="Symbol" w:cs="Symbol" w:hint="default"/>
      <w:color w:val="auto"/>
      <w:sz w:val="28"/>
      <w:szCs w:val="28"/>
      <w:lang w:val="fr-FR"/>
    </w:rPr>
  </w:style>
  <w:style w:type="character" w:customStyle="1" w:styleId="WW8Num57z0">
    <w:name w:val="WW8Num57z0"/>
    <w:rsid w:val="005C719C"/>
    <w:rPr>
      <w:rFonts w:ascii="Symbol" w:hAnsi="Symbol" w:cs="Symbol" w:hint="default"/>
    </w:rPr>
  </w:style>
  <w:style w:type="character" w:customStyle="1" w:styleId="WW8Num58z0">
    <w:name w:val="WW8Num58z0"/>
    <w:rsid w:val="005C719C"/>
    <w:rPr>
      <w:rFonts w:ascii="Symbol" w:hAnsi="Symbol" w:cs="Symbol" w:hint="default"/>
      <w:color w:val="FF9900"/>
    </w:rPr>
  </w:style>
  <w:style w:type="character" w:customStyle="1" w:styleId="WW8Num59z0">
    <w:name w:val="WW8Num59z0"/>
    <w:rsid w:val="005C719C"/>
    <w:rPr>
      <w:rFonts w:ascii="Symbol" w:hAnsi="Symbol" w:cs="Symbol" w:hint="default"/>
      <w:lang w:val="fr-FR"/>
    </w:rPr>
  </w:style>
  <w:style w:type="character" w:customStyle="1" w:styleId="WW8Num60z0">
    <w:name w:val="WW8Num60z0"/>
    <w:rsid w:val="005C719C"/>
    <w:rPr>
      <w:rFonts w:ascii="Times New Roman" w:eastAsia="Times New Roman" w:hAnsi="Times New Roman" w:cs="Times New Roman" w:hint="default"/>
      <w:lang w:val="fr-FR"/>
    </w:rPr>
  </w:style>
  <w:style w:type="character" w:customStyle="1" w:styleId="WW8Num61z0">
    <w:name w:val="WW8Num61z0"/>
    <w:rsid w:val="005C719C"/>
    <w:rPr>
      <w:rFonts w:ascii="Symbol" w:hAnsi="Symbol" w:cs="Symbol" w:hint="default"/>
      <w:sz w:val="28"/>
      <w:szCs w:val="28"/>
    </w:rPr>
  </w:style>
  <w:style w:type="character" w:customStyle="1" w:styleId="WW8Num62z0">
    <w:name w:val="WW8Num62z0"/>
    <w:rsid w:val="005C719C"/>
    <w:rPr>
      <w:rFonts w:ascii="Times New Roman" w:eastAsia="Calibri" w:hAnsi="Times New Roman" w:cs="Times New Roman" w:hint="default"/>
      <w:color w:val="FF6600"/>
    </w:rPr>
  </w:style>
  <w:style w:type="character" w:customStyle="1" w:styleId="WW8Num63z0">
    <w:name w:val="WW8Num63z0"/>
    <w:rsid w:val="005C719C"/>
    <w:rPr>
      <w:rFonts w:ascii="Times New Roman" w:eastAsia="Times New Roman" w:hAnsi="Times New Roman" w:cs="Times New Roman" w:hint="default"/>
      <w:sz w:val="28"/>
      <w:lang w:val="fr-FR"/>
    </w:rPr>
  </w:style>
  <w:style w:type="character" w:customStyle="1" w:styleId="WW8Num64z0">
    <w:name w:val="WW8Num64z0"/>
    <w:rsid w:val="005C719C"/>
    <w:rPr>
      <w:rFonts w:ascii="Wingdings" w:hAnsi="Wingdings" w:cs="Wingdings" w:hint="default"/>
      <w:color w:val="FF0000"/>
    </w:rPr>
  </w:style>
  <w:style w:type="character" w:customStyle="1" w:styleId="WW8Num64z1">
    <w:name w:val="WW8Num64z1"/>
    <w:rsid w:val="005C719C"/>
    <w:rPr>
      <w:rFonts w:ascii="Courier New" w:hAnsi="Courier New" w:cs="Courier New" w:hint="default"/>
    </w:rPr>
  </w:style>
  <w:style w:type="character" w:customStyle="1" w:styleId="WW8Num65z0">
    <w:name w:val="WW8Num65z0"/>
    <w:rsid w:val="005C719C"/>
    <w:rPr>
      <w:rFonts w:ascii="Symbol" w:hAnsi="Symbol" w:cs="Symbol" w:hint="default"/>
    </w:rPr>
  </w:style>
  <w:style w:type="character" w:customStyle="1" w:styleId="WW8Num66z0">
    <w:name w:val="WW8Num66z0"/>
    <w:rsid w:val="005C719C"/>
    <w:rPr>
      <w:rFonts w:ascii="Symbol" w:hAnsi="Symbol" w:cs="Symbol" w:hint="default"/>
      <w:color w:val="FF9900"/>
    </w:rPr>
  </w:style>
  <w:style w:type="character" w:customStyle="1" w:styleId="WW8Num67z0">
    <w:name w:val="WW8Num67z0"/>
    <w:rsid w:val="005C719C"/>
    <w:rPr>
      <w:rFonts w:ascii="Wingdings" w:hAnsi="Wingdings" w:cs="Wingdings" w:hint="default"/>
      <w:color w:val="4F81BD"/>
    </w:rPr>
  </w:style>
  <w:style w:type="character" w:customStyle="1" w:styleId="WW8Num68z0">
    <w:name w:val="WW8Num68z0"/>
    <w:rsid w:val="005C719C"/>
    <w:rPr>
      <w:rFonts w:ascii="Symbol" w:hAnsi="Symbol" w:cs="Symbol" w:hint="default"/>
    </w:rPr>
  </w:style>
  <w:style w:type="character" w:customStyle="1" w:styleId="WW8Num69z0">
    <w:name w:val="WW8Num69z0"/>
    <w:rsid w:val="005C719C"/>
    <w:rPr>
      <w:rFonts w:ascii="Symbol" w:hAnsi="Symbol" w:cs="Symbol" w:hint="default"/>
      <w:color w:val="FF0000"/>
    </w:rPr>
  </w:style>
  <w:style w:type="character" w:customStyle="1" w:styleId="WW8Num69z1">
    <w:name w:val="WW8Num69z1"/>
    <w:rsid w:val="005C719C"/>
    <w:rPr>
      <w:rFonts w:ascii="Courier New" w:hAnsi="Courier New" w:cs="Courier New" w:hint="default"/>
    </w:rPr>
  </w:style>
  <w:style w:type="character" w:customStyle="1" w:styleId="WW8Num69z2">
    <w:name w:val="WW8Num69z2"/>
    <w:rsid w:val="005C719C"/>
    <w:rPr>
      <w:rFonts w:ascii="Wingdings" w:hAnsi="Wingdings" w:cs="Wingdings" w:hint="default"/>
    </w:rPr>
  </w:style>
  <w:style w:type="character" w:customStyle="1" w:styleId="WW8Num70z0">
    <w:name w:val="WW8Num70z0"/>
    <w:rsid w:val="005C719C"/>
    <w:rPr>
      <w:rFonts w:ascii="Symbol" w:hAnsi="Symbol" w:cs="Symbol" w:hint="default"/>
    </w:rPr>
  </w:style>
  <w:style w:type="character" w:customStyle="1" w:styleId="WW8Num71z0">
    <w:name w:val="WW8Num71z0"/>
    <w:rsid w:val="005C719C"/>
    <w:rPr>
      <w:rFonts w:ascii="Symbol" w:hAnsi="Symbol" w:cs="Symbol" w:hint="default"/>
      <w:sz w:val="28"/>
      <w:szCs w:val="28"/>
    </w:rPr>
  </w:style>
  <w:style w:type="character" w:customStyle="1" w:styleId="WW8Num72z0">
    <w:name w:val="WW8Num72z0"/>
    <w:rsid w:val="005C719C"/>
    <w:rPr>
      <w:rFonts w:ascii="Symbol" w:hAnsi="Symbol" w:cs="Symbol" w:hint="default"/>
    </w:rPr>
  </w:style>
  <w:style w:type="character" w:customStyle="1" w:styleId="WW8Num73z0">
    <w:name w:val="WW8Num73z0"/>
    <w:rsid w:val="005C719C"/>
    <w:rPr>
      <w:rFonts w:ascii="Symbol" w:hAnsi="Symbol" w:cs="Symbol" w:hint="default"/>
      <w:color w:val="4F81BD"/>
    </w:rPr>
  </w:style>
  <w:style w:type="character" w:customStyle="1" w:styleId="WW8Num74z0">
    <w:name w:val="WW8Num74z0"/>
    <w:rsid w:val="005C719C"/>
    <w:rPr>
      <w:rFonts w:ascii="Symbol" w:hAnsi="Symbol" w:cs="Symbol" w:hint="default"/>
      <w:color w:val="auto"/>
      <w:sz w:val="20"/>
    </w:rPr>
  </w:style>
  <w:style w:type="character" w:customStyle="1" w:styleId="WW8Num75z0">
    <w:name w:val="WW8Num75z0"/>
    <w:rsid w:val="005C719C"/>
    <w:rPr>
      <w:rFonts w:ascii="Symbol" w:hAnsi="Symbol" w:cs="Symbol" w:hint="default"/>
    </w:rPr>
  </w:style>
  <w:style w:type="character" w:customStyle="1" w:styleId="WW8Num76z0">
    <w:name w:val="WW8Num76z0"/>
    <w:rsid w:val="005C719C"/>
    <w:rPr>
      <w:rFonts w:ascii="Symbol" w:hAnsi="Symbol" w:cs="Symbol" w:hint="default"/>
      <w:color w:val="000000"/>
    </w:rPr>
  </w:style>
  <w:style w:type="character" w:customStyle="1" w:styleId="WW8Num77z0">
    <w:name w:val="WW8Num77z0"/>
    <w:rsid w:val="005C719C"/>
    <w:rPr>
      <w:rFonts w:ascii="Symbol" w:hAnsi="Symbol" w:cs="Symbol" w:hint="default"/>
      <w:sz w:val="24"/>
      <w:szCs w:val="32"/>
    </w:rPr>
  </w:style>
  <w:style w:type="character" w:customStyle="1" w:styleId="WW8Num78z0">
    <w:name w:val="WW8Num78z0"/>
    <w:rsid w:val="005C719C"/>
    <w:rPr>
      <w:rFonts w:ascii="Symbol" w:hAnsi="Symbol" w:cs="Symbol" w:hint="default"/>
    </w:rPr>
  </w:style>
  <w:style w:type="character" w:customStyle="1" w:styleId="WW8Num79z0">
    <w:name w:val="WW8Num79z0"/>
    <w:rsid w:val="005C719C"/>
    <w:rPr>
      <w:rFonts w:ascii="Symbol" w:hAnsi="Symbol" w:cs="Symbol" w:hint="default"/>
      <w:color w:val="auto"/>
      <w:sz w:val="20"/>
    </w:rPr>
  </w:style>
  <w:style w:type="character" w:customStyle="1" w:styleId="WW8Num80z0">
    <w:name w:val="WW8Num80z0"/>
    <w:rsid w:val="005C719C"/>
    <w:rPr>
      <w:rFonts w:ascii="Symbol" w:hAnsi="Symbol" w:cs="Symbol" w:hint="default"/>
      <w:color w:val="4F81BD"/>
      <w:sz w:val="24"/>
    </w:rPr>
  </w:style>
  <w:style w:type="character" w:customStyle="1" w:styleId="WW8Num81z0">
    <w:name w:val="WW8Num81z0"/>
    <w:rsid w:val="005C719C"/>
    <w:rPr>
      <w:rFonts w:ascii="Symbol" w:hAnsi="Symbol" w:cs="Symbol" w:hint="default"/>
      <w:color w:val="4F81BD"/>
    </w:rPr>
  </w:style>
  <w:style w:type="character" w:customStyle="1" w:styleId="WW8Num82z0">
    <w:name w:val="WW8Num82z0"/>
    <w:rsid w:val="005C719C"/>
    <w:rPr>
      <w:rFonts w:ascii="Symbol" w:hAnsi="Symbol" w:cs="Symbol" w:hint="default"/>
      <w:color w:val="auto"/>
    </w:rPr>
  </w:style>
  <w:style w:type="character" w:customStyle="1" w:styleId="WW8Num83z0">
    <w:name w:val="WW8Num83z0"/>
    <w:rsid w:val="005C719C"/>
    <w:rPr>
      <w:rFonts w:ascii="Symbol" w:hAnsi="Symbol" w:cs="Symbol" w:hint="default"/>
      <w:color w:val="FF6600"/>
      <w:lang w:val="fr-FR"/>
    </w:rPr>
  </w:style>
  <w:style w:type="character" w:customStyle="1" w:styleId="WW8Num84z0">
    <w:name w:val="WW8Num84z0"/>
    <w:rsid w:val="005C719C"/>
    <w:rPr>
      <w:rFonts w:ascii="Symbol" w:hAnsi="Symbol" w:cs="Symbol" w:hint="default"/>
    </w:rPr>
  </w:style>
  <w:style w:type="character" w:customStyle="1" w:styleId="WW8Num4z1">
    <w:name w:val="WW8Num4z1"/>
    <w:rsid w:val="005C719C"/>
    <w:rPr>
      <w:rFonts w:ascii="Courier New" w:hAnsi="Courier New" w:cs="Courier New" w:hint="default"/>
    </w:rPr>
  </w:style>
  <w:style w:type="character" w:customStyle="1" w:styleId="WW8Num4z2">
    <w:name w:val="WW8Num4z2"/>
    <w:rsid w:val="005C719C"/>
    <w:rPr>
      <w:rFonts w:ascii="Wingdings" w:hAnsi="Wingdings" w:cs="Wingdings" w:hint="default"/>
    </w:rPr>
  </w:style>
  <w:style w:type="character" w:customStyle="1" w:styleId="WW8Num5z1">
    <w:name w:val="WW8Num5z1"/>
    <w:rsid w:val="005C719C"/>
    <w:rPr>
      <w:rFonts w:ascii="Courier New" w:hAnsi="Courier New" w:cs="Courier New" w:hint="default"/>
    </w:rPr>
  </w:style>
  <w:style w:type="character" w:customStyle="1" w:styleId="WW8Num5z2">
    <w:name w:val="WW8Num5z2"/>
    <w:rsid w:val="005C719C"/>
    <w:rPr>
      <w:rFonts w:ascii="Wingdings" w:hAnsi="Wingdings" w:cs="Wingdings" w:hint="default"/>
    </w:rPr>
  </w:style>
  <w:style w:type="character" w:customStyle="1" w:styleId="WW8Num6z1">
    <w:name w:val="WW8Num6z1"/>
    <w:rsid w:val="005C719C"/>
    <w:rPr>
      <w:rFonts w:ascii="Courier New" w:hAnsi="Courier New" w:cs="Courier New" w:hint="default"/>
    </w:rPr>
  </w:style>
  <w:style w:type="character" w:customStyle="1" w:styleId="WW8Num6z2">
    <w:name w:val="WW8Num6z2"/>
    <w:rsid w:val="005C719C"/>
    <w:rPr>
      <w:rFonts w:ascii="Wingdings" w:hAnsi="Wingdings" w:cs="Wingdings" w:hint="default"/>
    </w:rPr>
  </w:style>
  <w:style w:type="character" w:customStyle="1" w:styleId="WW8Num7z1">
    <w:name w:val="WW8Num7z1"/>
    <w:rsid w:val="005C719C"/>
    <w:rPr>
      <w:rFonts w:ascii="Courier New" w:hAnsi="Courier New" w:cs="Courier New" w:hint="default"/>
    </w:rPr>
  </w:style>
  <w:style w:type="character" w:customStyle="1" w:styleId="WW8Num7z2">
    <w:name w:val="WW8Num7z2"/>
    <w:rsid w:val="005C719C"/>
    <w:rPr>
      <w:rFonts w:ascii="Wingdings" w:hAnsi="Wingdings" w:cs="Wingdings" w:hint="default"/>
    </w:rPr>
  </w:style>
  <w:style w:type="character" w:customStyle="1" w:styleId="WW8Num8z1">
    <w:name w:val="WW8Num8z1"/>
    <w:rsid w:val="005C719C"/>
    <w:rPr>
      <w:rFonts w:ascii="Courier New" w:hAnsi="Courier New" w:cs="Courier New" w:hint="default"/>
    </w:rPr>
  </w:style>
  <w:style w:type="character" w:customStyle="1" w:styleId="WW8Num8z2">
    <w:name w:val="WW8Num8z2"/>
    <w:rsid w:val="005C719C"/>
    <w:rPr>
      <w:rFonts w:ascii="Wingdings" w:hAnsi="Wingdings" w:cs="Wingdings" w:hint="default"/>
    </w:rPr>
  </w:style>
  <w:style w:type="character" w:customStyle="1" w:styleId="WW8Num8z3">
    <w:name w:val="WW8Num8z3"/>
    <w:rsid w:val="005C719C"/>
    <w:rPr>
      <w:rFonts w:ascii="Symbol" w:hAnsi="Symbol" w:cs="Symbol" w:hint="default"/>
    </w:rPr>
  </w:style>
  <w:style w:type="character" w:customStyle="1" w:styleId="WW8Num9z1">
    <w:name w:val="WW8Num9z1"/>
    <w:rsid w:val="005C719C"/>
    <w:rPr>
      <w:rFonts w:ascii="Courier New" w:hAnsi="Courier New" w:cs="Courier New" w:hint="default"/>
    </w:rPr>
  </w:style>
  <w:style w:type="character" w:customStyle="1" w:styleId="WW8Num9z2">
    <w:name w:val="WW8Num9z2"/>
    <w:rsid w:val="005C719C"/>
    <w:rPr>
      <w:rFonts w:ascii="Wingdings" w:hAnsi="Wingdings" w:cs="Wingdings" w:hint="default"/>
    </w:rPr>
  </w:style>
  <w:style w:type="character" w:customStyle="1" w:styleId="WW8Num10z1">
    <w:name w:val="WW8Num10z1"/>
    <w:rsid w:val="005C719C"/>
    <w:rPr>
      <w:rFonts w:ascii="Courier New" w:hAnsi="Courier New" w:cs="Courier New" w:hint="default"/>
    </w:rPr>
  </w:style>
  <w:style w:type="character" w:customStyle="1" w:styleId="WW8Num10z2">
    <w:name w:val="WW8Num10z2"/>
    <w:rsid w:val="005C719C"/>
    <w:rPr>
      <w:rFonts w:ascii="Wingdings" w:hAnsi="Wingdings" w:cs="Wingdings" w:hint="default"/>
    </w:rPr>
  </w:style>
  <w:style w:type="character" w:customStyle="1" w:styleId="WW8Num11z1">
    <w:name w:val="WW8Num11z1"/>
    <w:rsid w:val="005C719C"/>
    <w:rPr>
      <w:rFonts w:ascii="Courier New" w:hAnsi="Courier New" w:cs="Courier New" w:hint="default"/>
    </w:rPr>
  </w:style>
  <w:style w:type="character" w:customStyle="1" w:styleId="WW8Num11z2">
    <w:name w:val="WW8Num11z2"/>
    <w:rsid w:val="005C719C"/>
    <w:rPr>
      <w:rFonts w:ascii="Wingdings" w:hAnsi="Wingdings" w:cs="Wingdings" w:hint="default"/>
    </w:rPr>
  </w:style>
  <w:style w:type="character" w:customStyle="1" w:styleId="WW8Num11z3">
    <w:name w:val="WW8Num11z3"/>
    <w:rsid w:val="005C719C"/>
    <w:rPr>
      <w:rFonts w:ascii="Symbol" w:hAnsi="Symbol" w:cs="Symbol" w:hint="default"/>
    </w:rPr>
  </w:style>
  <w:style w:type="character" w:customStyle="1" w:styleId="WW8Num12z1">
    <w:name w:val="WW8Num12z1"/>
    <w:rsid w:val="005C719C"/>
    <w:rPr>
      <w:rFonts w:ascii="Courier New" w:hAnsi="Courier New" w:cs="Courier New" w:hint="default"/>
    </w:rPr>
  </w:style>
  <w:style w:type="character" w:customStyle="1" w:styleId="WW8Num12z2">
    <w:name w:val="WW8Num12z2"/>
    <w:rsid w:val="005C719C"/>
    <w:rPr>
      <w:rFonts w:ascii="Wingdings" w:hAnsi="Wingdings" w:cs="Wingdings" w:hint="default"/>
    </w:rPr>
  </w:style>
  <w:style w:type="character" w:customStyle="1" w:styleId="WW8Num13z1">
    <w:name w:val="WW8Num13z1"/>
    <w:rsid w:val="005C719C"/>
    <w:rPr>
      <w:rFonts w:ascii="Courier New" w:hAnsi="Courier New" w:cs="Courier New" w:hint="default"/>
    </w:rPr>
  </w:style>
  <w:style w:type="character" w:customStyle="1" w:styleId="WW8Num13z2">
    <w:name w:val="WW8Num13z2"/>
    <w:rsid w:val="005C719C"/>
    <w:rPr>
      <w:rFonts w:ascii="Wingdings" w:hAnsi="Wingdings" w:cs="Wingdings" w:hint="default"/>
    </w:rPr>
  </w:style>
  <w:style w:type="character" w:customStyle="1" w:styleId="WW8Num13z3">
    <w:name w:val="WW8Num13z3"/>
    <w:rsid w:val="005C719C"/>
    <w:rPr>
      <w:rFonts w:ascii="Symbol" w:hAnsi="Symbol" w:cs="Symbol" w:hint="default"/>
    </w:rPr>
  </w:style>
  <w:style w:type="character" w:customStyle="1" w:styleId="WW8Num14z1">
    <w:name w:val="WW8Num14z1"/>
    <w:rsid w:val="005C719C"/>
    <w:rPr>
      <w:rFonts w:ascii="Courier New" w:hAnsi="Courier New" w:cs="Courier New" w:hint="default"/>
    </w:rPr>
  </w:style>
  <w:style w:type="character" w:customStyle="1" w:styleId="WW8Num14z2">
    <w:name w:val="WW8Num14z2"/>
    <w:rsid w:val="005C719C"/>
    <w:rPr>
      <w:rFonts w:ascii="Wingdings" w:hAnsi="Wingdings" w:cs="Wingdings" w:hint="default"/>
    </w:rPr>
  </w:style>
  <w:style w:type="character" w:customStyle="1" w:styleId="WW8Num15z1">
    <w:name w:val="WW8Num15z1"/>
    <w:rsid w:val="005C719C"/>
    <w:rPr>
      <w:rFonts w:ascii="Courier New" w:hAnsi="Courier New" w:cs="Courier New" w:hint="default"/>
    </w:rPr>
  </w:style>
  <w:style w:type="character" w:customStyle="1" w:styleId="WW8Num15z2">
    <w:name w:val="WW8Num15z2"/>
    <w:rsid w:val="005C719C"/>
    <w:rPr>
      <w:rFonts w:ascii="Wingdings" w:hAnsi="Wingdings" w:cs="Wingdings" w:hint="default"/>
    </w:rPr>
  </w:style>
  <w:style w:type="character" w:customStyle="1" w:styleId="WW8Num15z3">
    <w:name w:val="WW8Num15z3"/>
    <w:rsid w:val="005C719C"/>
    <w:rPr>
      <w:rFonts w:ascii="Symbol" w:hAnsi="Symbol" w:cs="Symbol" w:hint="default"/>
    </w:rPr>
  </w:style>
  <w:style w:type="character" w:customStyle="1" w:styleId="WW8Num16z1">
    <w:name w:val="WW8Num16z1"/>
    <w:rsid w:val="005C719C"/>
    <w:rPr>
      <w:rFonts w:ascii="Courier New" w:hAnsi="Courier New" w:cs="Courier New" w:hint="default"/>
    </w:rPr>
  </w:style>
  <w:style w:type="character" w:customStyle="1" w:styleId="WW8Num16z2">
    <w:name w:val="WW8Num16z2"/>
    <w:rsid w:val="005C719C"/>
    <w:rPr>
      <w:rFonts w:ascii="Wingdings" w:hAnsi="Wingdings" w:cs="Wingdings" w:hint="default"/>
    </w:rPr>
  </w:style>
  <w:style w:type="character" w:customStyle="1" w:styleId="WW8Num17z1">
    <w:name w:val="WW8Num17z1"/>
    <w:rsid w:val="005C719C"/>
    <w:rPr>
      <w:rFonts w:ascii="Courier New" w:hAnsi="Courier New" w:cs="Courier New" w:hint="default"/>
    </w:rPr>
  </w:style>
  <w:style w:type="character" w:customStyle="1" w:styleId="WW8Num17z3">
    <w:name w:val="WW8Num17z3"/>
    <w:rsid w:val="005C719C"/>
    <w:rPr>
      <w:rFonts w:ascii="Symbol" w:hAnsi="Symbol" w:cs="Symbol" w:hint="default"/>
    </w:rPr>
  </w:style>
  <w:style w:type="character" w:customStyle="1" w:styleId="WW8Num18z1">
    <w:name w:val="WW8Num18z1"/>
    <w:rsid w:val="005C719C"/>
    <w:rPr>
      <w:rFonts w:ascii="Courier New" w:hAnsi="Courier New" w:cs="Courier New" w:hint="default"/>
    </w:rPr>
  </w:style>
  <w:style w:type="character" w:customStyle="1" w:styleId="WW8Num18z2">
    <w:name w:val="WW8Num18z2"/>
    <w:rsid w:val="005C719C"/>
    <w:rPr>
      <w:rFonts w:ascii="Wingdings" w:hAnsi="Wingdings" w:cs="Wingdings" w:hint="default"/>
    </w:rPr>
  </w:style>
  <w:style w:type="character" w:customStyle="1" w:styleId="WW8Num19z1">
    <w:name w:val="WW8Num19z1"/>
    <w:rsid w:val="005C719C"/>
    <w:rPr>
      <w:rFonts w:ascii="Courier New" w:hAnsi="Courier New" w:cs="Courier New" w:hint="default"/>
    </w:rPr>
  </w:style>
  <w:style w:type="character" w:customStyle="1" w:styleId="WW8Num19z2">
    <w:name w:val="WW8Num19z2"/>
    <w:rsid w:val="005C719C"/>
    <w:rPr>
      <w:rFonts w:ascii="Wingdings" w:hAnsi="Wingdings" w:cs="Wingdings" w:hint="default"/>
    </w:rPr>
  </w:style>
  <w:style w:type="character" w:customStyle="1" w:styleId="WW8Num19z3">
    <w:name w:val="WW8Num19z3"/>
    <w:rsid w:val="005C719C"/>
    <w:rPr>
      <w:rFonts w:ascii="Symbol" w:hAnsi="Symbol" w:cs="Symbol" w:hint="default"/>
    </w:rPr>
  </w:style>
  <w:style w:type="character" w:customStyle="1" w:styleId="WW8Num20z1">
    <w:name w:val="WW8Num20z1"/>
    <w:rsid w:val="005C719C"/>
    <w:rPr>
      <w:rFonts w:ascii="Courier New" w:hAnsi="Courier New" w:cs="Courier New" w:hint="default"/>
    </w:rPr>
  </w:style>
  <w:style w:type="character" w:customStyle="1" w:styleId="WW8Num20z2">
    <w:name w:val="WW8Num20z2"/>
    <w:rsid w:val="005C719C"/>
    <w:rPr>
      <w:rFonts w:ascii="Wingdings" w:hAnsi="Wingdings" w:cs="Wingdings" w:hint="default"/>
    </w:rPr>
  </w:style>
  <w:style w:type="character" w:customStyle="1" w:styleId="WW8Num21z1">
    <w:name w:val="WW8Num21z1"/>
    <w:rsid w:val="005C719C"/>
    <w:rPr>
      <w:rFonts w:ascii="Courier New" w:hAnsi="Courier New" w:cs="Courier New" w:hint="default"/>
    </w:rPr>
  </w:style>
  <w:style w:type="character" w:customStyle="1" w:styleId="WW8Num21z2">
    <w:name w:val="WW8Num21z2"/>
    <w:rsid w:val="005C719C"/>
    <w:rPr>
      <w:rFonts w:ascii="Wingdings" w:hAnsi="Wingdings" w:cs="Wingdings" w:hint="default"/>
    </w:rPr>
  </w:style>
  <w:style w:type="character" w:customStyle="1" w:styleId="WW8Num22z1">
    <w:name w:val="WW8Num22z1"/>
    <w:rsid w:val="005C719C"/>
    <w:rPr>
      <w:rFonts w:ascii="Courier New" w:hAnsi="Courier New" w:cs="Courier New" w:hint="default"/>
    </w:rPr>
  </w:style>
  <w:style w:type="character" w:customStyle="1" w:styleId="WW8Num22z2">
    <w:name w:val="WW8Num22z2"/>
    <w:rsid w:val="005C719C"/>
    <w:rPr>
      <w:rFonts w:ascii="Wingdings" w:hAnsi="Wingdings" w:cs="Wingdings" w:hint="default"/>
    </w:rPr>
  </w:style>
  <w:style w:type="character" w:customStyle="1" w:styleId="WW8Num23z1">
    <w:name w:val="WW8Num23z1"/>
    <w:rsid w:val="005C719C"/>
    <w:rPr>
      <w:rFonts w:ascii="Courier New" w:hAnsi="Courier New" w:cs="Courier New" w:hint="default"/>
    </w:rPr>
  </w:style>
  <w:style w:type="character" w:customStyle="1" w:styleId="WW8Num23z2">
    <w:name w:val="WW8Num23z2"/>
    <w:rsid w:val="005C719C"/>
    <w:rPr>
      <w:rFonts w:ascii="Wingdings" w:hAnsi="Wingdings" w:cs="Wingdings" w:hint="default"/>
    </w:rPr>
  </w:style>
  <w:style w:type="character" w:customStyle="1" w:styleId="WW8Num23z3">
    <w:name w:val="WW8Num23z3"/>
    <w:rsid w:val="005C719C"/>
    <w:rPr>
      <w:rFonts w:ascii="Symbol" w:hAnsi="Symbol" w:cs="Symbol" w:hint="default"/>
    </w:rPr>
  </w:style>
  <w:style w:type="character" w:customStyle="1" w:styleId="WW8Num24z2">
    <w:name w:val="WW8Num24z2"/>
    <w:rsid w:val="005C719C"/>
    <w:rPr>
      <w:rFonts w:ascii="Wingdings" w:hAnsi="Wingdings" w:cs="Wingdings" w:hint="default"/>
    </w:rPr>
  </w:style>
  <w:style w:type="character" w:customStyle="1" w:styleId="WW8Num24z3">
    <w:name w:val="WW8Num24z3"/>
    <w:rsid w:val="005C719C"/>
    <w:rPr>
      <w:rFonts w:ascii="Symbol" w:hAnsi="Symbol" w:cs="Symbol" w:hint="default"/>
    </w:rPr>
  </w:style>
  <w:style w:type="character" w:customStyle="1" w:styleId="WW8Num25z1">
    <w:name w:val="WW8Num25z1"/>
    <w:rsid w:val="005C719C"/>
    <w:rPr>
      <w:rFonts w:ascii="Courier New" w:hAnsi="Courier New" w:cs="Courier New" w:hint="default"/>
      <w:sz w:val="20"/>
    </w:rPr>
  </w:style>
  <w:style w:type="character" w:customStyle="1" w:styleId="WW8Num26z1">
    <w:name w:val="WW8Num26z1"/>
    <w:rsid w:val="005C719C"/>
    <w:rPr>
      <w:rFonts w:ascii="Courier New" w:hAnsi="Courier New" w:cs="Courier New" w:hint="default"/>
    </w:rPr>
  </w:style>
  <w:style w:type="character" w:customStyle="1" w:styleId="WW8Num26z2">
    <w:name w:val="WW8Num26z2"/>
    <w:rsid w:val="005C719C"/>
    <w:rPr>
      <w:rFonts w:ascii="Wingdings" w:hAnsi="Wingdings" w:cs="Wingdings" w:hint="default"/>
    </w:rPr>
  </w:style>
  <w:style w:type="character" w:customStyle="1" w:styleId="WW8Num27z1">
    <w:name w:val="WW8Num27z1"/>
    <w:rsid w:val="005C719C"/>
    <w:rPr>
      <w:rFonts w:ascii="Courier New" w:hAnsi="Courier New" w:cs="Courier New" w:hint="default"/>
    </w:rPr>
  </w:style>
  <w:style w:type="character" w:customStyle="1" w:styleId="WW8Num27z2">
    <w:name w:val="WW8Num27z2"/>
    <w:rsid w:val="005C719C"/>
    <w:rPr>
      <w:rFonts w:ascii="Wingdings" w:hAnsi="Wingdings" w:cs="Wingdings" w:hint="default"/>
    </w:rPr>
  </w:style>
  <w:style w:type="character" w:customStyle="1" w:styleId="WW8Num27z3">
    <w:name w:val="WW8Num27z3"/>
    <w:rsid w:val="005C719C"/>
    <w:rPr>
      <w:rFonts w:ascii="Symbol" w:hAnsi="Symbol" w:cs="Symbol" w:hint="default"/>
    </w:rPr>
  </w:style>
  <w:style w:type="character" w:customStyle="1" w:styleId="WW8Num28z1">
    <w:name w:val="WW8Num28z1"/>
    <w:rsid w:val="005C719C"/>
    <w:rPr>
      <w:rFonts w:ascii="Courier New" w:hAnsi="Courier New" w:cs="Courier New" w:hint="default"/>
    </w:rPr>
  </w:style>
  <w:style w:type="character" w:customStyle="1" w:styleId="WW8Num28z2">
    <w:name w:val="WW8Num28z2"/>
    <w:rsid w:val="005C719C"/>
    <w:rPr>
      <w:rFonts w:ascii="Wingdings" w:hAnsi="Wingdings" w:cs="Wingdings" w:hint="default"/>
    </w:rPr>
  </w:style>
  <w:style w:type="character" w:customStyle="1" w:styleId="WW8Num29z1">
    <w:name w:val="WW8Num29z1"/>
    <w:rsid w:val="005C719C"/>
    <w:rPr>
      <w:rFonts w:ascii="Courier New" w:hAnsi="Courier New" w:cs="Courier New" w:hint="default"/>
    </w:rPr>
  </w:style>
  <w:style w:type="character" w:customStyle="1" w:styleId="WW8Num29z2">
    <w:name w:val="WW8Num29z2"/>
    <w:rsid w:val="005C719C"/>
    <w:rPr>
      <w:rFonts w:ascii="Wingdings" w:hAnsi="Wingdings" w:cs="Wingdings" w:hint="default"/>
    </w:rPr>
  </w:style>
  <w:style w:type="character" w:customStyle="1" w:styleId="WW8Num30z2">
    <w:name w:val="WW8Num30z2"/>
    <w:rsid w:val="005C719C"/>
    <w:rPr>
      <w:rFonts w:ascii="Wingdings" w:hAnsi="Wingdings" w:cs="Wingdings" w:hint="default"/>
    </w:rPr>
  </w:style>
  <w:style w:type="character" w:customStyle="1" w:styleId="WW8Num31z1">
    <w:name w:val="WW8Num31z1"/>
    <w:rsid w:val="005C719C"/>
    <w:rPr>
      <w:rFonts w:ascii="Courier New" w:hAnsi="Courier New" w:cs="Courier New" w:hint="default"/>
    </w:rPr>
  </w:style>
  <w:style w:type="character" w:customStyle="1" w:styleId="WW8Num31z2">
    <w:name w:val="WW8Num31z2"/>
    <w:rsid w:val="005C719C"/>
    <w:rPr>
      <w:rFonts w:ascii="Wingdings" w:hAnsi="Wingdings" w:cs="Wingdings" w:hint="default"/>
    </w:rPr>
  </w:style>
  <w:style w:type="character" w:customStyle="1" w:styleId="WW8Num32z1">
    <w:name w:val="WW8Num32z1"/>
    <w:rsid w:val="005C719C"/>
    <w:rPr>
      <w:rFonts w:ascii="Courier New" w:hAnsi="Courier New" w:cs="Courier New" w:hint="default"/>
    </w:rPr>
  </w:style>
  <w:style w:type="character" w:customStyle="1" w:styleId="WW8Num32z2">
    <w:name w:val="WW8Num32z2"/>
    <w:rsid w:val="005C719C"/>
    <w:rPr>
      <w:rFonts w:ascii="Wingdings" w:hAnsi="Wingdings" w:cs="Wingdings" w:hint="default"/>
    </w:rPr>
  </w:style>
  <w:style w:type="character" w:customStyle="1" w:styleId="WW8Num32z3">
    <w:name w:val="WW8Num32z3"/>
    <w:rsid w:val="005C719C"/>
    <w:rPr>
      <w:rFonts w:ascii="Symbol" w:hAnsi="Symbol" w:cs="Symbol" w:hint="default"/>
    </w:rPr>
  </w:style>
  <w:style w:type="character" w:customStyle="1" w:styleId="WW8Num33z1">
    <w:name w:val="WW8Num33z1"/>
    <w:rsid w:val="005C719C"/>
    <w:rPr>
      <w:rFonts w:ascii="Courier New" w:hAnsi="Courier New" w:cs="Courier New" w:hint="default"/>
      <w:sz w:val="20"/>
    </w:rPr>
  </w:style>
  <w:style w:type="character" w:customStyle="1" w:styleId="WW8Num34z1">
    <w:name w:val="WW8Num34z1"/>
    <w:rsid w:val="005C719C"/>
    <w:rPr>
      <w:rFonts w:ascii="Courier New" w:hAnsi="Courier New" w:cs="Courier New" w:hint="default"/>
    </w:rPr>
  </w:style>
  <w:style w:type="character" w:customStyle="1" w:styleId="WW8Num34z2">
    <w:name w:val="WW8Num34z2"/>
    <w:rsid w:val="005C719C"/>
    <w:rPr>
      <w:rFonts w:ascii="Wingdings" w:hAnsi="Wingdings" w:cs="Wingdings" w:hint="default"/>
    </w:rPr>
  </w:style>
  <w:style w:type="character" w:customStyle="1" w:styleId="WW8Num35z1">
    <w:name w:val="WW8Num35z1"/>
    <w:rsid w:val="005C719C"/>
    <w:rPr>
      <w:rFonts w:ascii="Courier New" w:hAnsi="Courier New" w:cs="Courier New" w:hint="default"/>
    </w:rPr>
  </w:style>
  <w:style w:type="character" w:customStyle="1" w:styleId="WW8Num35z2">
    <w:name w:val="WW8Num35z2"/>
    <w:rsid w:val="005C719C"/>
    <w:rPr>
      <w:rFonts w:ascii="Wingdings" w:hAnsi="Wingdings" w:cs="Wingdings" w:hint="default"/>
    </w:rPr>
  </w:style>
  <w:style w:type="character" w:customStyle="1" w:styleId="WW8Num36z1">
    <w:name w:val="WW8Num36z1"/>
    <w:rsid w:val="005C719C"/>
    <w:rPr>
      <w:rFonts w:ascii="Courier New" w:hAnsi="Courier New" w:cs="Courier New" w:hint="default"/>
    </w:rPr>
  </w:style>
  <w:style w:type="character" w:customStyle="1" w:styleId="WW8Num36z2">
    <w:name w:val="WW8Num36z2"/>
    <w:rsid w:val="005C719C"/>
    <w:rPr>
      <w:rFonts w:ascii="Wingdings" w:hAnsi="Wingdings" w:cs="Wingdings" w:hint="default"/>
    </w:rPr>
  </w:style>
  <w:style w:type="character" w:customStyle="1" w:styleId="WW8Num37z1">
    <w:name w:val="WW8Num37z1"/>
    <w:rsid w:val="005C719C"/>
    <w:rPr>
      <w:rFonts w:ascii="Courier New" w:hAnsi="Courier New" w:cs="Courier New" w:hint="default"/>
    </w:rPr>
  </w:style>
  <w:style w:type="character" w:customStyle="1" w:styleId="WW8Num37z2">
    <w:name w:val="WW8Num37z2"/>
    <w:rsid w:val="005C719C"/>
    <w:rPr>
      <w:rFonts w:ascii="Wingdings" w:hAnsi="Wingdings" w:cs="Wingdings" w:hint="default"/>
    </w:rPr>
  </w:style>
  <w:style w:type="character" w:customStyle="1" w:styleId="WW8Num37z3">
    <w:name w:val="WW8Num37z3"/>
    <w:rsid w:val="005C719C"/>
    <w:rPr>
      <w:rFonts w:ascii="Symbol" w:hAnsi="Symbol" w:cs="Symbol" w:hint="default"/>
    </w:rPr>
  </w:style>
  <w:style w:type="character" w:customStyle="1" w:styleId="WW8Num39z1">
    <w:name w:val="WW8Num39z1"/>
    <w:rsid w:val="005C719C"/>
    <w:rPr>
      <w:rFonts w:ascii="Courier New" w:hAnsi="Courier New" w:cs="Courier New" w:hint="default"/>
    </w:rPr>
  </w:style>
  <w:style w:type="character" w:customStyle="1" w:styleId="WW8Num39z2">
    <w:name w:val="WW8Num39z2"/>
    <w:rsid w:val="005C719C"/>
    <w:rPr>
      <w:rFonts w:ascii="Wingdings" w:hAnsi="Wingdings" w:cs="Wingdings" w:hint="default"/>
    </w:rPr>
  </w:style>
  <w:style w:type="character" w:customStyle="1" w:styleId="WW8Num39z3">
    <w:name w:val="WW8Num39z3"/>
    <w:rsid w:val="005C719C"/>
    <w:rPr>
      <w:rFonts w:ascii="Symbol" w:hAnsi="Symbol" w:cs="Symbol" w:hint="default"/>
    </w:rPr>
  </w:style>
  <w:style w:type="character" w:customStyle="1" w:styleId="WW8Num40z1">
    <w:name w:val="WW8Num40z1"/>
    <w:rsid w:val="005C719C"/>
    <w:rPr>
      <w:rFonts w:ascii="Courier New" w:hAnsi="Courier New" w:cs="Courier New" w:hint="default"/>
    </w:rPr>
  </w:style>
  <w:style w:type="character" w:customStyle="1" w:styleId="WW8Num40z2">
    <w:name w:val="WW8Num40z2"/>
    <w:rsid w:val="005C719C"/>
    <w:rPr>
      <w:rFonts w:ascii="Wingdings" w:hAnsi="Wingdings" w:cs="Wingdings" w:hint="default"/>
    </w:rPr>
  </w:style>
  <w:style w:type="character" w:customStyle="1" w:styleId="WW8Num41z1">
    <w:name w:val="WW8Num41z1"/>
    <w:rsid w:val="005C719C"/>
    <w:rPr>
      <w:rFonts w:ascii="Courier New" w:hAnsi="Courier New" w:cs="Courier New" w:hint="default"/>
    </w:rPr>
  </w:style>
  <w:style w:type="character" w:customStyle="1" w:styleId="WW8Num41z3">
    <w:name w:val="WW8Num41z3"/>
    <w:rsid w:val="005C719C"/>
    <w:rPr>
      <w:rFonts w:ascii="Symbol" w:hAnsi="Symbol" w:cs="Symbol" w:hint="default"/>
    </w:rPr>
  </w:style>
  <w:style w:type="character" w:customStyle="1" w:styleId="WW8Num42z1">
    <w:name w:val="WW8Num42z1"/>
    <w:rsid w:val="005C719C"/>
    <w:rPr>
      <w:rFonts w:hint="default"/>
      <w:b/>
      <w:sz w:val="28"/>
    </w:rPr>
  </w:style>
  <w:style w:type="character" w:customStyle="1" w:styleId="WW8Num42z2">
    <w:name w:val="WW8Num42z2"/>
    <w:rsid w:val="005C719C"/>
    <w:rPr>
      <w:rFonts w:ascii="Courier New" w:hAnsi="Courier New" w:cs="Courier New" w:hint="default"/>
      <w:sz w:val="20"/>
    </w:rPr>
  </w:style>
  <w:style w:type="character" w:customStyle="1" w:styleId="WW8Num43z2">
    <w:name w:val="WW8Num43z2"/>
    <w:rsid w:val="005C719C"/>
    <w:rPr>
      <w:rFonts w:ascii="Wingdings" w:hAnsi="Wingdings" w:cs="Wingdings" w:hint="default"/>
    </w:rPr>
  </w:style>
  <w:style w:type="character" w:customStyle="1" w:styleId="WW8Num43z3">
    <w:name w:val="WW8Num43z3"/>
    <w:rsid w:val="005C719C"/>
    <w:rPr>
      <w:rFonts w:ascii="Symbol" w:hAnsi="Symbol" w:cs="Symbol" w:hint="default"/>
    </w:rPr>
  </w:style>
  <w:style w:type="character" w:customStyle="1" w:styleId="WW8Num44z1">
    <w:name w:val="WW8Num44z1"/>
    <w:rsid w:val="005C719C"/>
    <w:rPr>
      <w:rFonts w:ascii="Courier New" w:hAnsi="Courier New" w:cs="Courier New" w:hint="default"/>
    </w:rPr>
  </w:style>
  <w:style w:type="character" w:customStyle="1" w:styleId="WW8Num44z2">
    <w:name w:val="WW8Num44z2"/>
    <w:rsid w:val="005C719C"/>
    <w:rPr>
      <w:rFonts w:ascii="Wingdings" w:hAnsi="Wingdings" w:cs="Wingdings" w:hint="default"/>
    </w:rPr>
  </w:style>
  <w:style w:type="character" w:customStyle="1" w:styleId="WW8Num44z3">
    <w:name w:val="WW8Num44z3"/>
    <w:rsid w:val="005C719C"/>
    <w:rPr>
      <w:rFonts w:ascii="Symbol" w:hAnsi="Symbol" w:cs="Symbol" w:hint="default"/>
    </w:rPr>
  </w:style>
  <w:style w:type="character" w:customStyle="1" w:styleId="WW8Num45z1">
    <w:name w:val="WW8Num45z1"/>
    <w:rsid w:val="005C719C"/>
    <w:rPr>
      <w:rFonts w:ascii="Courier New" w:hAnsi="Courier New" w:cs="Courier New" w:hint="default"/>
    </w:rPr>
  </w:style>
  <w:style w:type="character" w:customStyle="1" w:styleId="WW8Num45z2">
    <w:name w:val="WW8Num45z2"/>
    <w:rsid w:val="005C719C"/>
    <w:rPr>
      <w:rFonts w:ascii="Wingdings" w:hAnsi="Wingdings" w:cs="Wingdings" w:hint="default"/>
    </w:rPr>
  </w:style>
  <w:style w:type="character" w:customStyle="1" w:styleId="WW8Num46z1">
    <w:name w:val="WW8Num46z1"/>
    <w:rsid w:val="005C719C"/>
    <w:rPr>
      <w:rFonts w:ascii="Courier New" w:hAnsi="Courier New" w:cs="Courier New" w:hint="default"/>
    </w:rPr>
  </w:style>
  <w:style w:type="character" w:customStyle="1" w:styleId="WW8Num46z2">
    <w:name w:val="WW8Num46z2"/>
    <w:rsid w:val="005C719C"/>
    <w:rPr>
      <w:rFonts w:ascii="Wingdings" w:hAnsi="Wingdings" w:cs="Wingdings" w:hint="default"/>
    </w:rPr>
  </w:style>
  <w:style w:type="character" w:customStyle="1" w:styleId="WW8Num47z1">
    <w:name w:val="WW8Num47z1"/>
    <w:rsid w:val="005C719C"/>
    <w:rPr>
      <w:rFonts w:ascii="Courier New" w:hAnsi="Courier New" w:cs="Courier New" w:hint="default"/>
    </w:rPr>
  </w:style>
  <w:style w:type="character" w:customStyle="1" w:styleId="WW8Num47z2">
    <w:name w:val="WW8Num47z2"/>
    <w:rsid w:val="005C719C"/>
    <w:rPr>
      <w:rFonts w:ascii="Wingdings" w:hAnsi="Wingdings" w:cs="Wingdings" w:hint="default"/>
    </w:rPr>
  </w:style>
  <w:style w:type="character" w:customStyle="1" w:styleId="WW8Num48z1">
    <w:name w:val="WW8Num48z1"/>
    <w:rsid w:val="005C719C"/>
    <w:rPr>
      <w:rFonts w:ascii="Courier New" w:hAnsi="Courier New" w:cs="Courier New" w:hint="default"/>
    </w:rPr>
  </w:style>
  <w:style w:type="character" w:customStyle="1" w:styleId="WW8Num48z2">
    <w:name w:val="WW8Num48z2"/>
    <w:rsid w:val="005C719C"/>
    <w:rPr>
      <w:rFonts w:ascii="Wingdings" w:hAnsi="Wingdings" w:cs="Wingdings" w:hint="default"/>
    </w:rPr>
  </w:style>
  <w:style w:type="character" w:customStyle="1" w:styleId="WW8Num49z1">
    <w:name w:val="WW8Num49z1"/>
    <w:rsid w:val="005C719C"/>
    <w:rPr>
      <w:rFonts w:ascii="Courier New" w:hAnsi="Courier New" w:cs="Courier New" w:hint="default"/>
      <w:sz w:val="20"/>
    </w:rPr>
  </w:style>
  <w:style w:type="character" w:customStyle="1" w:styleId="WW8Num50z1">
    <w:name w:val="WW8Num50z1"/>
    <w:rsid w:val="005C719C"/>
    <w:rPr>
      <w:rFonts w:ascii="Courier New" w:hAnsi="Courier New" w:cs="Courier New" w:hint="default"/>
    </w:rPr>
  </w:style>
  <w:style w:type="character" w:customStyle="1" w:styleId="WW8Num50z2">
    <w:name w:val="WW8Num50z2"/>
    <w:rsid w:val="005C719C"/>
    <w:rPr>
      <w:rFonts w:ascii="Wingdings" w:hAnsi="Wingdings" w:cs="Wingdings" w:hint="default"/>
    </w:rPr>
  </w:style>
  <w:style w:type="character" w:customStyle="1" w:styleId="WW8Num51z1">
    <w:name w:val="WW8Num51z1"/>
    <w:rsid w:val="005C719C"/>
    <w:rPr>
      <w:rFonts w:ascii="Courier New" w:hAnsi="Courier New" w:cs="Courier New" w:hint="default"/>
    </w:rPr>
  </w:style>
  <w:style w:type="character" w:customStyle="1" w:styleId="WW8Num51z2">
    <w:name w:val="WW8Num51z2"/>
    <w:rsid w:val="005C719C"/>
    <w:rPr>
      <w:rFonts w:ascii="Wingdings" w:hAnsi="Wingdings" w:cs="Wingdings" w:hint="default"/>
    </w:rPr>
  </w:style>
  <w:style w:type="character" w:customStyle="1" w:styleId="WW8Num52z1">
    <w:name w:val="WW8Num52z1"/>
    <w:rsid w:val="005C719C"/>
    <w:rPr>
      <w:rFonts w:ascii="Courier New" w:hAnsi="Courier New" w:cs="Courier New" w:hint="default"/>
    </w:rPr>
  </w:style>
  <w:style w:type="character" w:customStyle="1" w:styleId="WW8Num52z2">
    <w:name w:val="WW8Num52z2"/>
    <w:rsid w:val="005C719C"/>
    <w:rPr>
      <w:rFonts w:ascii="Wingdings" w:hAnsi="Wingdings" w:cs="Wingdings" w:hint="default"/>
    </w:rPr>
  </w:style>
  <w:style w:type="character" w:customStyle="1" w:styleId="WW8Num53z1">
    <w:name w:val="WW8Num53z1"/>
    <w:rsid w:val="005C719C"/>
    <w:rPr>
      <w:rFonts w:ascii="Courier New" w:hAnsi="Courier New" w:cs="Courier New" w:hint="default"/>
    </w:rPr>
  </w:style>
  <w:style w:type="character" w:customStyle="1" w:styleId="WW8Num53z2">
    <w:name w:val="WW8Num53z2"/>
    <w:rsid w:val="005C719C"/>
    <w:rPr>
      <w:rFonts w:ascii="Wingdings" w:hAnsi="Wingdings" w:cs="Wingdings" w:hint="default"/>
    </w:rPr>
  </w:style>
  <w:style w:type="character" w:customStyle="1" w:styleId="WW8Num54z1">
    <w:name w:val="WW8Num54z1"/>
    <w:rsid w:val="005C719C"/>
    <w:rPr>
      <w:rFonts w:ascii="Courier New" w:hAnsi="Courier New" w:cs="Courier New" w:hint="default"/>
    </w:rPr>
  </w:style>
  <w:style w:type="character" w:customStyle="1" w:styleId="WW8Num54z2">
    <w:name w:val="WW8Num54z2"/>
    <w:rsid w:val="005C719C"/>
    <w:rPr>
      <w:rFonts w:ascii="Wingdings" w:hAnsi="Wingdings" w:cs="Wingdings" w:hint="default"/>
    </w:rPr>
  </w:style>
  <w:style w:type="character" w:customStyle="1" w:styleId="WW8Num55z1">
    <w:name w:val="WW8Num55z1"/>
    <w:rsid w:val="005C719C"/>
    <w:rPr>
      <w:rFonts w:ascii="Courier New" w:hAnsi="Courier New" w:cs="Courier New" w:hint="default"/>
    </w:rPr>
  </w:style>
  <w:style w:type="character" w:customStyle="1" w:styleId="WW8Num55z2">
    <w:name w:val="WW8Num55z2"/>
    <w:rsid w:val="005C719C"/>
    <w:rPr>
      <w:rFonts w:ascii="Wingdings" w:hAnsi="Wingdings" w:cs="Wingdings" w:hint="default"/>
    </w:rPr>
  </w:style>
  <w:style w:type="character" w:customStyle="1" w:styleId="WW8Num56z1">
    <w:name w:val="WW8Num56z1"/>
    <w:rsid w:val="005C719C"/>
    <w:rPr>
      <w:rFonts w:ascii="Courier New" w:hAnsi="Courier New" w:cs="Courier New" w:hint="default"/>
    </w:rPr>
  </w:style>
  <w:style w:type="character" w:customStyle="1" w:styleId="WW8Num56z2">
    <w:name w:val="WW8Num56z2"/>
    <w:rsid w:val="005C719C"/>
    <w:rPr>
      <w:rFonts w:ascii="Wingdings" w:hAnsi="Wingdings" w:cs="Wingdings" w:hint="default"/>
    </w:rPr>
  </w:style>
  <w:style w:type="character" w:customStyle="1" w:styleId="WW8Num56z3">
    <w:name w:val="WW8Num56z3"/>
    <w:rsid w:val="005C719C"/>
    <w:rPr>
      <w:rFonts w:ascii="Symbol" w:hAnsi="Symbol" w:cs="Symbol" w:hint="default"/>
    </w:rPr>
  </w:style>
  <w:style w:type="character" w:customStyle="1" w:styleId="WW8Num57z1">
    <w:name w:val="WW8Num57z1"/>
    <w:rsid w:val="005C719C"/>
    <w:rPr>
      <w:rFonts w:ascii="Courier New" w:hAnsi="Courier New" w:cs="Courier New" w:hint="default"/>
    </w:rPr>
  </w:style>
  <w:style w:type="character" w:customStyle="1" w:styleId="WW8Num57z2">
    <w:name w:val="WW8Num57z2"/>
    <w:rsid w:val="005C719C"/>
    <w:rPr>
      <w:rFonts w:ascii="Wingdings" w:hAnsi="Wingdings" w:cs="Wingdings" w:hint="default"/>
    </w:rPr>
  </w:style>
  <w:style w:type="character" w:customStyle="1" w:styleId="WW8Num58z1">
    <w:name w:val="WW8Num58z1"/>
    <w:rsid w:val="005C719C"/>
    <w:rPr>
      <w:rFonts w:ascii="Courier New" w:hAnsi="Courier New" w:cs="Courier New" w:hint="default"/>
    </w:rPr>
  </w:style>
  <w:style w:type="character" w:customStyle="1" w:styleId="WW8Num58z2">
    <w:name w:val="WW8Num58z2"/>
    <w:rsid w:val="005C719C"/>
    <w:rPr>
      <w:rFonts w:ascii="Wingdings" w:hAnsi="Wingdings" w:cs="Wingdings" w:hint="default"/>
    </w:rPr>
  </w:style>
  <w:style w:type="character" w:customStyle="1" w:styleId="WW8Num59z1">
    <w:name w:val="WW8Num59z1"/>
    <w:rsid w:val="005C719C"/>
    <w:rPr>
      <w:rFonts w:ascii="Courier New" w:hAnsi="Courier New" w:cs="Courier New" w:hint="default"/>
    </w:rPr>
  </w:style>
  <w:style w:type="character" w:customStyle="1" w:styleId="WW8Num59z2">
    <w:name w:val="WW8Num59z2"/>
    <w:rsid w:val="005C719C"/>
    <w:rPr>
      <w:rFonts w:ascii="Wingdings" w:hAnsi="Wingdings" w:cs="Wingdings" w:hint="default"/>
    </w:rPr>
  </w:style>
  <w:style w:type="character" w:customStyle="1" w:styleId="WW8Num60z1">
    <w:name w:val="WW8Num60z1"/>
    <w:rsid w:val="005C719C"/>
    <w:rPr>
      <w:rFonts w:ascii="Courier New" w:hAnsi="Courier New" w:cs="Courier New" w:hint="default"/>
    </w:rPr>
  </w:style>
  <w:style w:type="character" w:customStyle="1" w:styleId="WW8Num60z2">
    <w:name w:val="WW8Num60z2"/>
    <w:rsid w:val="005C719C"/>
    <w:rPr>
      <w:rFonts w:ascii="Wingdings" w:hAnsi="Wingdings" w:cs="Wingdings" w:hint="default"/>
    </w:rPr>
  </w:style>
  <w:style w:type="character" w:customStyle="1" w:styleId="WW8Num60z3">
    <w:name w:val="WW8Num60z3"/>
    <w:rsid w:val="005C719C"/>
    <w:rPr>
      <w:rFonts w:ascii="Symbol" w:hAnsi="Symbol" w:cs="Symbol" w:hint="default"/>
    </w:rPr>
  </w:style>
  <w:style w:type="character" w:customStyle="1" w:styleId="WW8Num61z1">
    <w:name w:val="WW8Num61z1"/>
    <w:rsid w:val="005C719C"/>
    <w:rPr>
      <w:rFonts w:ascii="Courier New" w:hAnsi="Courier New" w:cs="Courier New" w:hint="default"/>
    </w:rPr>
  </w:style>
  <w:style w:type="character" w:customStyle="1" w:styleId="WW8Num61z2">
    <w:name w:val="WW8Num61z2"/>
    <w:rsid w:val="005C719C"/>
    <w:rPr>
      <w:rFonts w:ascii="Wingdings" w:hAnsi="Wingdings" w:cs="Wingdings" w:hint="default"/>
    </w:rPr>
  </w:style>
  <w:style w:type="character" w:customStyle="1" w:styleId="WW8Num62z1">
    <w:name w:val="WW8Num62z1"/>
    <w:rsid w:val="005C719C"/>
    <w:rPr>
      <w:rFonts w:ascii="Courier New" w:hAnsi="Courier New" w:cs="Courier New" w:hint="default"/>
    </w:rPr>
  </w:style>
  <w:style w:type="character" w:customStyle="1" w:styleId="WW8Num62z2">
    <w:name w:val="WW8Num62z2"/>
    <w:rsid w:val="005C719C"/>
    <w:rPr>
      <w:rFonts w:ascii="Wingdings" w:hAnsi="Wingdings" w:cs="Wingdings" w:hint="default"/>
    </w:rPr>
  </w:style>
  <w:style w:type="character" w:customStyle="1" w:styleId="WW8Num62z3">
    <w:name w:val="WW8Num62z3"/>
    <w:rsid w:val="005C719C"/>
    <w:rPr>
      <w:rFonts w:ascii="Symbol" w:hAnsi="Symbol" w:cs="Symbol" w:hint="default"/>
    </w:rPr>
  </w:style>
  <w:style w:type="character" w:customStyle="1" w:styleId="WW8Num63z1">
    <w:name w:val="WW8Num63z1"/>
    <w:rsid w:val="005C719C"/>
    <w:rPr>
      <w:rFonts w:ascii="Courier New" w:hAnsi="Courier New" w:cs="Courier New" w:hint="default"/>
    </w:rPr>
  </w:style>
  <w:style w:type="character" w:customStyle="1" w:styleId="WW8Num63z2">
    <w:name w:val="WW8Num63z2"/>
    <w:rsid w:val="005C719C"/>
    <w:rPr>
      <w:rFonts w:ascii="Wingdings" w:hAnsi="Wingdings" w:cs="Wingdings" w:hint="default"/>
    </w:rPr>
  </w:style>
  <w:style w:type="character" w:customStyle="1" w:styleId="WW8Num63z3">
    <w:name w:val="WW8Num63z3"/>
    <w:rsid w:val="005C719C"/>
    <w:rPr>
      <w:rFonts w:ascii="Symbol" w:hAnsi="Symbol" w:cs="Symbol" w:hint="default"/>
    </w:rPr>
  </w:style>
  <w:style w:type="character" w:customStyle="1" w:styleId="WW8Num64z3">
    <w:name w:val="WW8Num64z3"/>
    <w:rsid w:val="005C719C"/>
    <w:rPr>
      <w:rFonts w:ascii="Symbol" w:hAnsi="Symbol" w:cs="Symbol" w:hint="default"/>
    </w:rPr>
  </w:style>
  <w:style w:type="character" w:customStyle="1" w:styleId="WW8Num65z1">
    <w:name w:val="WW8Num65z1"/>
    <w:rsid w:val="005C719C"/>
    <w:rPr>
      <w:rFonts w:ascii="Courier New" w:hAnsi="Courier New" w:cs="Courier New" w:hint="default"/>
    </w:rPr>
  </w:style>
  <w:style w:type="character" w:customStyle="1" w:styleId="WW8Num65z2">
    <w:name w:val="WW8Num65z2"/>
    <w:rsid w:val="005C719C"/>
    <w:rPr>
      <w:rFonts w:ascii="Wingdings" w:hAnsi="Wingdings" w:cs="Wingdings" w:hint="default"/>
    </w:rPr>
  </w:style>
  <w:style w:type="character" w:customStyle="1" w:styleId="WW8Num66z1">
    <w:name w:val="WW8Num66z1"/>
    <w:rsid w:val="005C719C"/>
    <w:rPr>
      <w:rFonts w:ascii="Courier New" w:hAnsi="Courier New" w:cs="Courier New" w:hint="default"/>
    </w:rPr>
  </w:style>
  <w:style w:type="character" w:customStyle="1" w:styleId="WW8Num66z2">
    <w:name w:val="WW8Num66z2"/>
    <w:rsid w:val="005C719C"/>
    <w:rPr>
      <w:rFonts w:ascii="Wingdings" w:hAnsi="Wingdings" w:cs="Wingdings" w:hint="default"/>
    </w:rPr>
  </w:style>
  <w:style w:type="character" w:customStyle="1" w:styleId="WW8Num67z1">
    <w:name w:val="WW8Num67z1"/>
    <w:rsid w:val="005C719C"/>
    <w:rPr>
      <w:rFonts w:ascii="Courier New" w:hAnsi="Courier New" w:cs="Courier New" w:hint="default"/>
    </w:rPr>
  </w:style>
  <w:style w:type="character" w:customStyle="1" w:styleId="WW8Num67z3">
    <w:name w:val="WW8Num67z3"/>
    <w:rsid w:val="005C719C"/>
    <w:rPr>
      <w:rFonts w:ascii="Symbol" w:hAnsi="Symbol" w:cs="Symbol" w:hint="default"/>
    </w:rPr>
  </w:style>
  <w:style w:type="character" w:customStyle="1" w:styleId="WW8Num68z1">
    <w:name w:val="WW8Num68z1"/>
    <w:rsid w:val="005C719C"/>
    <w:rPr>
      <w:rFonts w:ascii="Courier New" w:hAnsi="Courier New" w:cs="Courier New" w:hint="default"/>
    </w:rPr>
  </w:style>
  <w:style w:type="character" w:customStyle="1" w:styleId="WW8Num68z2">
    <w:name w:val="WW8Num68z2"/>
    <w:rsid w:val="005C719C"/>
    <w:rPr>
      <w:rFonts w:ascii="Wingdings" w:hAnsi="Wingdings" w:cs="Wingdings" w:hint="default"/>
    </w:rPr>
  </w:style>
  <w:style w:type="character" w:customStyle="1" w:styleId="WW8Num70z1">
    <w:name w:val="WW8Num70z1"/>
    <w:rsid w:val="005C719C"/>
    <w:rPr>
      <w:rFonts w:ascii="Courier New" w:hAnsi="Courier New" w:cs="Courier New" w:hint="default"/>
    </w:rPr>
  </w:style>
  <w:style w:type="character" w:customStyle="1" w:styleId="WW8Num70z2">
    <w:name w:val="WW8Num70z2"/>
    <w:rsid w:val="005C719C"/>
    <w:rPr>
      <w:rFonts w:ascii="Wingdings" w:hAnsi="Wingdings" w:cs="Wingdings" w:hint="default"/>
    </w:rPr>
  </w:style>
  <w:style w:type="character" w:customStyle="1" w:styleId="WW8Num71z1">
    <w:name w:val="WW8Num71z1"/>
    <w:rsid w:val="005C719C"/>
    <w:rPr>
      <w:rFonts w:ascii="Courier New" w:hAnsi="Courier New" w:cs="Courier New" w:hint="default"/>
    </w:rPr>
  </w:style>
  <w:style w:type="character" w:customStyle="1" w:styleId="WW8Num71z2">
    <w:name w:val="WW8Num71z2"/>
    <w:rsid w:val="005C719C"/>
    <w:rPr>
      <w:rFonts w:ascii="Wingdings" w:hAnsi="Wingdings" w:cs="Wingdings" w:hint="default"/>
    </w:rPr>
  </w:style>
  <w:style w:type="character" w:customStyle="1" w:styleId="WW8Num72z1">
    <w:name w:val="WW8Num72z1"/>
    <w:rsid w:val="005C719C"/>
    <w:rPr>
      <w:rFonts w:ascii="Courier New" w:hAnsi="Courier New" w:cs="Courier New" w:hint="default"/>
    </w:rPr>
  </w:style>
  <w:style w:type="character" w:customStyle="1" w:styleId="WW8Num72z2">
    <w:name w:val="WW8Num72z2"/>
    <w:rsid w:val="005C719C"/>
    <w:rPr>
      <w:rFonts w:ascii="Wingdings" w:hAnsi="Wingdings" w:cs="Wingdings" w:hint="default"/>
    </w:rPr>
  </w:style>
  <w:style w:type="character" w:customStyle="1" w:styleId="WW8Num73z1">
    <w:name w:val="WW8Num73z1"/>
    <w:rsid w:val="005C719C"/>
    <w:rPr>
      <w:rFonts w:ascii="Courier New" w:hAnsi="Courier New" w:cs="Courier New" w:hint="default"/>
    </w:rPr>
  </w:style>
  <w:style w:type="character" w:customStyle="1" w:styleId="WW8Num73z2">
    <w:name w:val="WW8Num73z2"/>
    <w:rsid w:val="005C719C"/>
    <w:rPr>
      <w:rFonts w:ascii="Wingdings" w:hAnsi="Wingdings" w:cs="Wingdings" w:hint="default"/>
    </w:rPr>
  </w:style>
  <w:style w:type="character" w:customStyle="1" w:styleId="WW8Num74z1">
    <w:name w:val="WW8Num74z1"/>
    <w:rsid w:val="005C719C"/>
    <w:rPr>
      <w:rFonts w:ascii="Courier New" w:hAnsi="Courier New" w:cs="Courier New" w:hint="default"/>
      <w:sz w:val="20"/>
    </w:rPr>
  </w:style>
  <w:style w:type="character" w:customStyle="1" w:styleId="WW8Num75z1">
    <w:name w:val="WW8Num75z1"/>
    <w:rsid w:val="005C719C"/>
    <w:rPr>
      <w:rFonts w:ascii="Courier New" w:hAnsi="Courier New" w:cs="Courier New" w:hint="default"/>
    </w:rPr>
  </w:style>
  <w:style w:type="character" w:customStyle="1" w:styleId="WW8Num75z2">
    <w:name w:val="WW8Num75z2"/>
    <w:rsid w:val="005C719C"/>
    <w:rPr>
      <w:rFonts w:ascii="Wingdings" w:hAnsi="Wingdings" w:cs="Wingdings" w:hint="default"/>
    </w:rPr>
  </w:style>
  <w:style w:type="character" w:customStyle="1" w:styleId="WW8Num76z1">
    <w:name w:val="WW8Num76z1"/>
    <w:rsid w:val="005C719C"/>
    <w:rPr>
      <w:rFonts w:ascii="Times New Roman" w:eastAsia="Times New Roman" w:hAnsi="Times New Roman" w:cs="Times New Roman" w:hint="default"/>
    </w:rPr>
  </w:style>
  <w:style w:type="character" w:customStyle="1" w:styleId="WW8Num76z2">
    <w:name w:val="WW8Num76z2"/>
    <w:rsid w:val="005C719C"/>
    <w:rPr>
      <w:rFonts w:ascii="Wingdings" w:hAnsi="Wingdings" w:cs="Wingdings" w:hint="default"/>
    </w:rPr>
  </w:style>
  <w:style w:type="character" w:customStyle="1" w:styleId="WW8Num76z3">
    <w:name w:val="WW8Num76z3"/>
    <w:rsid w:val="005C719C"/>
    <w:rPr>
      <w:rFonts w:ascii="Symbol" w:hAnsi="Symbol" w:cs="Symbol" w:hint="default"/>
    </w:rPr>
  </w:style>
  <w:style w:type="character" w:customStyle="1" w:styleId="WW8Num76z4">
    <w:name w:val="WW8Num76z4"/>
    <w:rsid w:val="005C719C"/>
    <w:rPr>
      <w:rFonts w:ascii="Courier New" w:hAnsi="Courier New" w:cs="Courier New" w:hint="default"/>
    </w:rPr>
  </w:style>
  <w:style w:type="character" w:customStyle="1" w:styleId="WW8Num77z1">
    <w:name w:val="WW8Num77z1"/>
    <w:rsid w:val="005C719C"/>
    <w:rPr>
      <w:rFonts w:ascii="Courier New" w:hAnsi="Courier New" w:cs="Courier New" w:hint="default"/>
    </w:rPr>
  </w:style>
  <w:style w:type="character" w:customStyle="1" w:styleId="WW8Num77z2">
    <w:name w:val="WW8Num77z2"/>
    <w:rsid w:val="005C719C"/>
    <w:rPr>
      <w:rFonts w:ascii="Wingdings" w:hAnsi="Wingdings" w:cs="Wingdings" w:hint="default"/>
    </w:rPr>
  </w:style>
  <w:style w:type="character" w:customStyle="1" w:styleId="WW8Num77z3">
    <w:name w:val="WW8Num77z3"/>
    <w:rsid w:val="005C719C"/>
    <w:rPr>
      <w:rFonts w:ascii="Symbol" w:hAnsi="Symbol" w:cs="Symbol" w:hint="default"/>
    </w:rPr>
  </w:style>
  <w:style w:type="character" w:customStyle="1" w:styleId="WW8Num78z1">
    <w:name w:val="WW8Num78z1"/>
    <w:rsid w:val="005C719C"/>
    <w:rPr>
      <w:rFonts w:ascii="Courier New" w:hAnsi="Courier New" w:cs="Courier New" w:hint="default"/>
    </w:rPr>
  </w:style>
  <w:style w:type="character" w:customStyle="1" w:styleId="WW8Num78z2">
    <w:name w:val="WW8Num78z2"/>
    <w:rsid w:val="005C719C"/>
    <w:rPr>
      <w:rFonts w:ascii="Wingdings" w:hAnsi="Wingdings" w:cs="Wingdings" w:hint="default"/>
    </w:rPr>
  </w:style>
  <w:style w:type="character" w:customStyle="1" w:styleId="WW8Num79z1">
    <w:name w:val="WW8Num79z1"/>
    <w:rsid w:val="005C719C"/>
    <w:rPr>
      <w:rFonts w:hint="default"/>
    </w:rPr>
  </w:style>
  <w:style w:type="character" w:customStyle="1" w:styleId="WW8Num79z2">
    <w:name w:val="WW8Num79z2"/>
    <w:rsid w:val="005C719C"/>
    <w:rPr>
      <w:rFonts w:ascii="Courier New" w:hAnsi="Courier New" w:cs="Courier New" w:hint="default"/>
      <w:sz w:val="20"/>
    </w:rPr>
  </w:style>
  <w:style w:type="character" w:customStyle="1" w:styleId="WW8Num80z1">
    <w:name w:val="WW8Num80z1"/>
    <w:rsid w:val="005C719C"/>
    <w:rPr>
      <w:rFonts w:ascii="Courier New" w:hAnsi="Courier New" w:cs="Courier New" w:hint="default"/>
    </w:rPr>
  </w:style>
  <w:style w:type="character" w:customStyle="1" w:styleId="WW8Num80z2">
    <w:name w:val="WW8Num80z2"/>
    <w:rsid w:val="005C719C"/>
    <w:rPr>
      <w:rFonts w:ascii="Wingdings" w:hAnsi="Wingdings" w:cs="Wingdings" w:hint="default"/>
    </w:rPr>
  </w:style>
  <w:style w:type="character" w:customStyle="1" w:styleId="WW8Num80z3">
    <w:name w:val="WW8Num80z3"/>
    <w:rsid w:val="005C719C"/>
    <w:rPr>
      <w:rFonts w:ascii="Symbol" w:hAnsi="Symbol" w:cs="Symbol" w:hint="default"/>
    </w:rPr>
  </w:style>
  <w:style w:type="character" w:customStyle="1" w:styleId="WW8Num81z1">
    <w:name w:val="WW8Num81z1"/>
    <w:rsid w:val="005C719C"/>
    <w:rPr>
      <w:rFonts w:ascii="Courier New" w:hAnsi="Courier New" w:cs="Courier New" w:hint="default"/>
    </w:rPr>
  </w:style>
  <w:style w:type="character" w:customStyle="1" w:styleId="WW8Num81z2">
    <w:name w:val="WW8Num81z2"/>
    <w:rsid w:val="005C719C"/>
    <w:rPr>
      <w:rFonts w:ascii="Wingdings" w:hAnsi="Wingdings" w:cs="Wingdings" w:hint="default"/>
    </w:rPr>
  </w:style>
  <w:style w:type="character" w:customStyle="1" w:styleId="WW8Num82z1">
    <w:name w:val="WW8Num82z1"/>
    <w:rsid w:val="005C719C"/>
    <w:rPr>
      <w:rFonts w:ascii="Courier New" w:hAnsi="Courier New" w:cs="Courier New" w:hint="default"/>
    </w:rPr>
  </w:style>
  <w:style w:type="character" w:customStyle="1" w:styleId="WW8Num82z2">
    <w:name w:val="WW8Num82z2"/>
    <w:rsid w:val="005C719C"/>
    <w:rPr>
      <w:rFonts w:ascii="Wingdings" w:hAnsi="Wingdings" w:cs="Wingdings" w:hint="default"/>
    </w:rPr>
  </w:style>
  <w:style w:type="character" w:customStyle="1" w:styleId="WW8Num82z3">
    <w:name w:val="WW8Num82z3"/>
    <w:rsid w:val="005C719C"/>
    <w:rPr>
      <w:rFonts w:ascii="Symbol" w:hAnsi="Symbol" w:cs="Symbol" w:hint="default"/>
    </w:rPr>
  </w:style>
  <w:style w:type="character" w:customStyle="1" w:styleId="WW8Num83z1">
    <w:name w:val="WW8Num83z1"/>
    <w:rsid w:val="005C719C"/>
    <w:rPr>
      <w:rFonts w:ascii="Courier New" w:hAnsi="Courier New" w:cs="Courier New" w:hint="default"/>
    </w:rPr>
  </w:style>
  <w:style w:type="character" w:customStyle="1" w:styleId="WW8Num83z2">
    <w:name w:val="WW8Num83z2"/>
    <w:rsid w:val="005C719C"/>
    <w:rPr>
      <w:rFonts w:ascii="Wingdings" w:hAnsi="Wingdings" w:cs="Wingdings" w:hint="default"/>
    </w:rPr>
  </w:style>
  <w:style w:type="character" w:customStyle="1" w:styleId="WW8Num84z1">
    <w:name w:val="WW8Num84z1"/>
    <w:rsid w:val="005C719C"/>
    <w:rPr>
      <w:rFonts w:ascii="Courier New" w:hAnsi="Courier New" w:cs="Courier New" w:hint="default"/>
    </w:rPr>
  </w:style>
  <w:style w:type="character" w:customStyle="1" w:styleId="WW8Num84z2">
    <w:name w:val="WW8Num84z2"/>
    <w:rsid w:val="005C719C"/>
    <w:rPr>
      <w:rFonts w:ascii="Wingdings" w:hAnsi="Wingdings" w:cs="Wingdings" w:hint="default"/>
    </w:rPr>
  </w:style>
  <w:style w:type="character" w:customStyle="1" w:styleId="WW8Num85z0">
    <w:name w:val="WW8Num85z0"/>
    <w:rsid w:val="005C719C"/>
    <w:rPr>
      <w:rFonts w:ascii="Symbol" w:hAnsi="Symbol" w:cs="Symbol" w:hint="default"/>
      <w:sz w:val="24"/>
      <w:szCs w:val="32"/>
    </w:rPr>
  </w:style>
  <w:style w:type="character" w:customStyle="1" w:styleId="WW8Num85z1">
    <w:name w:val="WW8Num85z1"/>
    <w:rsid w:val="005C719C"/>
    <w:rPr>
      <w:rFonts w:ascii="Courier New" w:hAnsi="Courier New" w:cs="Courier New" w:hint="default"/>
    </w:rPr>
  </w:style>
  <w:style w:type="character" w:customStyle="1" w:styleId="WW8Num85z2">
    <w:name w:val="WW8Num85z2"/>
    <w:rsid w:val="005C719C"/>
    <w:rPr>
      <w:rFonts w:ascii="Wingdings" w:hAnsi="Wingdings" w:cs="Wingdings" w:hint="default"/>
    </w:rPr>
  </w:style>
  <w:style w:type="character" w:customStyle="1" w:styleId="WW8Num85z3">
    <w:name w:val="WW8Num85z3"/>
    <w:rsid w:val="005C719C"/>
    <w:rPr>
      <w:rFonts w:ascii="Symbol" w:hAnsi="Symbol" w:cs="Symbol" w:hint="default"/>
    </w:rPr>
  </w:style>
  <w:style w:type="character" w:customStyle="1" w:styleId="WW8Num86z0">
    <w:name w:val="WW8Num86z0"/>
    <w:rsid w:val="005C719C"/>
    <w:rPr>
      <w:rFonts w:ascii="Symbol" w:hAnsi="Symbol" w:cs="Symbol" w:hint="default"/>
      <w:color w:val="auto"/>
    </w:rPr>
  </w:style>
  <w:style w:type="character" w:customStyle="1" w:styleId="WW8Num86z1">
    <w:name w:val="WW8Num86z1"/>
    <w:rsid w:val="005C719C"/>
    <w:rPr>
      <w:rFonts w:ascii="Courier New" w:hAnsi="Courier New" w:cs="Courier New" w:hint="default"/>
    </w:rPr>
  </w:style>
  <w:style w:type="character" w:customStyle="1" w:styleId="WW8Num86z2">
    <w:name w:val="WW8Num86z2"/>
    <w:rsid w:val="005C719C"/>
    <w:rPr>
      <w:rFonts w:ascii="Wingdings" w:hAnsi="Wingdings" w:cs="Wingdings" w:hint="default"/>
    </w:rPr>
  </w:style>
  <w:style w:type="character" w:customStyle="1" w:styleId="WW8Num86z3">
    <w:name w:val="WW8Num86z3"/>
    <w:rsid w:val="005C719C"/>
    <w:rPr>
      <w:rFonts w:ascii="Symbol" w:hAnsi="Symbol" w:cs="Symbol" w:hint="default"/>
    </w:rPr>
  </w:style>
  <w:style w:type="character" w:customStyle="1" w:styleId="WW8Num87z0">
    <w:name w:val="WW8Num87z0"/>
    <w:rsid w:val="005C719C"/>
    <w:rPr>
      <w:rFonts w:ascii="Symbol" w:hAnsi="Symbol" w:cs="Symbol" w:hint="default"/>
    </w:rPr>
  </w:style>
  <w:style w:type="character" w:customStyle="1" w:styleId="WW8Num87z1">
    <w:name w:val="WW8Num87z1"/>
    <w:rsid w:val="005C719C"/>
    <w:rPr>
      <w:rFonts w:ascii="Courier New" w:hAnsi="Courier New" w:cs="Courier New" w:hint="default"/>
    </w:rPr>
  </w:style>
  <w:style w:type="character" w:customStyle="1" w:styleId="WW8Num87z2">
    <w:name w:val="WW8Num87z2"/>
    <w:rsid w:val="005C719C"/>
    <w:rPr>
      <w:rFonts w:ascii="Wingdings" w:hAnsi="Wingdings" w:cs="Wingdings" w:hint="default"/>
    </w:rPr>
  </w:style>
  <w:style w:type="character" w:customStyle="1" w:styleId="WW8Num88z0">
    <w:name w:val="WW8Num88z0"/>
    <w:rsid w:val="005C719C"/>
    <w:rPr>
      <w:rFonts w:ascii="Symbol" w:hAnsi="Symbol" w:cs="Symbol" w:hint="default"/>
    </w:rPr>
  </w:style>
  <w:style w:type="character" w:customStyle="1" w:styleId="WW8Num88z1">
    <w:name w:val="WW8Num88z1"/>
    <w:rsid w:val="005C719C"/>
    <w:rPr>
      <w:rFonts w:ascii="Courier New" w:hAnsi="Courier New" w:cs="Courier New" w:hint="default"/>
    </w:rPr>
  </w:style>
  <w:style w:type="character" w:customStyle="1" w:styleId="WW8Num88z2">
    <w:name w:val="WW8Num88z2"/>
    <w:rsid w:val="005C719C"/>
    <w:rPr>
      <w:rFonts w:ascii="Wingdings" w:hAnsi="Wingdings" w:cs="Wingdings" w:hint="default"/>
    </w:rPr>
  </w:style>
  <w:style w:type="character" w:customStyle="1" w:styleId="WW8Num89z0">
    <w:name w:val="WW8Num89z0"/>
    <w:rsid w:val="005C719C"/>
    <w:rPr>
      <w:rFonts w:ascii="Symbol" w:hAnsi="Symbol" w:cs="Symbol" w:hint="default"/>
    </w:rPr>
  </w:style>
  <w:style w:type="character" w:customStyle="1" w:styleId="WW8Num89z1">
    <w:name w:val="WW8Num89z1"/>
    <w:rsid w:val="005C719C"/>
    <w:rPr>
      <w:rFonts w:ascii="Courier New" w:hAnsi="Courier New" w:cs="Courier New" w:hint="default"/>
    </w:rPr>
  </w:style>
  <w:style w:type="character" w:customStyle="1" w:styleId="WW8Num89z2">
    <w:name w:val="WW8Num89z2"/>
    <w:rsid w:val="005C719C"/>
    <w:rPr>
      <w:rFonts w:ascii="Wingdings" w:hAnsi="Wingdings" w:cs="Wingdings" w:hint="default"/>
    </w:rPr>
  </w:style>
  <w:style w:type="character" w:customStyle="1" w:styleId="WW8Num90z0">
    <w:name w:val="WW8Num90z0"/>
    <w:rsid w:val="005C719C"/>
    <w:rPr>
      <w:rFonts w:ascii="Symbol" w:hAnsi="Symbol" w:cs="Symbol" w:hint="default"/>
    </w:rPr>
  </w:style>
  <w:style w:type="character" w:customStyle="1" w:styleId="WW8Num90z1">
    <w:name w:val="WW8Num90z1"/>
    <w:rsid w:val="005C719C"/>
    <w:rPr>
      <w:rFonts w:ascii="Courier New" w:hAnsi="Courier New" w:cs="Courier New" w:hint="default"/>
    </w:rPr>
  </w:style>
  <w:style w:type="character" w:customStyle="1" w:styleId="WW8Num90z2">
    <w:name w:val="WW8Num90z2"/>
    <w:rsid w:val="005C719C"/>
    <w:rPr>
      <w:rFonts w:ascii="Wingdings" w:hAnsi="Wingdings" w:cs="Wingdings" w:hint="default"/>
    </w:rPr>
  </w:style>
  <w:style w:type="character" w:customStyle="1" w:styleId="WW8Num91z0">
    <w:name w:val="WW8Num91z0"/>
    <w:rsid w:val="005C719C"/>
    <w:rPr>
      <w:rFonts w:ascii="Symbol" w:hAnsi="Symbol" w:cs="Symbol" w:hint="default"/>
    </w:rPr>
  </w:style>
  <w:style w:type="character" w:customStyle="1" w:styleId="WW8Num91z1">
    <w:name w:val="WW8Num91z1"/>
    <w:rsid w:val="005C719C"/>
    <w:rPr>
      <w:rFonts w:ascii="Courier New" w:hAnsi="Courier New" w:cs="Courier New" w:hint="default"/>
    </w:rPr>
  </w:style>
  <w:style w:type="character" w:customStyle="1" w:styleId="WW8Num91z2">
    <w:name w:val="WW8Num91z2"/>
    <w:rsid w:val="005C719C"/>
    <w:rPr>
      <w:rFonts w:ascii="Wingdings" w:hAnsi="Wingdings" w:cs="Wingdings" w:hint="default"/>
    </w:rPr>
  </w:style>
  <w:style w:type="character" w:customStyle="1" w:styleId="WW8Num92z0">
    <w:name w:val="WW8Num92z0"/>
    <w:rsid w:val="005C719C"/>
    <w:rPr>
      <w:rFonts w:ascii="Symbol" w:hAnsi="Symbol" w:cs="Symbol" w:hint="default"/>
    </w:rPr>
  </w:style>
  <w:style w:type="character" w:customStyle="1" w:styleId="WW8Num92z1">
    <w:name w:val="WW8Num92z1"/>
    <w:rsid w:val="005C719C"/>
    <w:rPr>
      <w:rFonts w:ascii="Courier New" w:hAnsi="Courier New" w:cs="Courier New" w:hint="default"/>
    </w:rPr>
  </w:style>
  <w:style w:type="character" w:customStyle="1" w:styleId="WW8Num92z2">
    <w:name w:val="WW8Num92z2"/>
    <w:rsid w:val="005C719C"/>
    <w:rPr>
      <w:rFonts w:ascii="Wingdings" w:hAnsi="Wingdings" w:cs="Wingdings" w:hint="default"/>
    </w:rPr>
  </w:style>
  <w:style w:type="character" w:customStyle="1" w:styleId="WW8Num93z0">
    <w:name w:val="WW8Num93z0"/>
    <w:rsid w:val="005C719C"/>
    <w:rPr>
      <w:rFonts w:ascii="Symbol" w:hAnsi="Symbol" w:cs="Symbol" w:hint="default"/>
    </w:rPr>
  </w:style>
  <w:style w:type="character" w:customStyle="1" w:styleId="WW8Num93z1">
    <w:name w:val="WW8Num93z1"/>
    <w:rsid w:val="005C719C"/>
    <w:rPr>
      <w:rFonts w:ascii="Courier New" w:hAnsi="Courier New" w:cs="Courier New" w:hint="default"/>
    </w:rPr>
  </w:style>
  <w:style w:type="character" w:customStyle="1" w:styleId="WW8Num93z2">
    <w:name w:val="WW8Num93z2"/>
    <w:rsid w:val="005C719C"/>
    <w:rPr>
      <w:rFonts w:ascii="Wingdings" w:hAnsi="Wingdings" w:cs="Wingdings" w:hint="default"/>
    </w:rPr>
  </w:style>
  <w:style w:type="character" w:customStyle="1" w:styleId="WW8Num94z0">
    <w:name w:val="WW8Num94z0"/>
    <w:rsid w:val="005C719C"/>
    <w:rPr>
      <w:rFonts w:ascii="Symbol" w:hAnsi="Symbol" w:cs="Symbol" w:hint="default"/>
    </w:rPr>
  </w:style>
  <w:style w:type="character" w:customStyle="1" w:styleId="WW8Num94z1">
    <w:name w:val="WW8Num94z1"/>
    <w:rsid w:val="005C719C"/>
    <w:rPr>
      <w:rFonts w:ascii="Courier New" w:hAnsi="Courier New" w:cs="Courier New" w:hint="default"/>
    </w:rPr>
  </w:style>
  <w:style w:type="character" w:customStyle="1" w:styleId="WW8Num94z2">
    <w:name w:val="WW8Num94z2"/>
    <w:rsid w:val="005C719C"/>
    <w:rPr>
      <w:rFonts w:ascii="Wingdings" w:hAnsi="Wingdings" w:cs="Wingdings" w:hint="default"/>
    </w:rPr>
  </w:style>
  <w:style w:type="character" w:customStyle="1" w:styleId="WW8Num95z0">
    <w:name w:val="WW8Num95z0"/>
    <w:rsid w:val="005C719C"/>
    <w:rPr>
      <w:rFonts w:ascii="Symbol" w:hAnsi="Symbol" w:cs="Symbol" w:hint="default"/>
    </w:rPr>
  </w:style>
  <w:style w:type="character" w:customStyle="1" w:styleId="WW8Num95z1">
    <w:name w:val="WW8Num95z1"/>
    <w:rsid w:val="005C719C"/>
    <w:rPr>
      <w:rFonts w:ascii="Courier New" w:hAnsi="Courier New" w:cs="Courier New" w:hint="default"/>
    </w:rPr>
  </w:style>
  <w:style w:type="character" w:customStyle="1" w:styleId="WW8Num95z2">
    <w:name w:val="WW8Num95z2"/>
    <w:rsid w:val="005C719C"/>
    <w:rPr>
      <w:rFonts w:ascii="Wingdings" w:hAnsi="Wingdings" w:cs="Wingdings" w:hint="default"/>
    </w:rPr>
  </w:style>
  <w:style w:type="character" w:customStyle="1" w:styleId="WW8Num96z0">
    <w:name w:val="WW8Num96z0"/>
    <w:rsid w:val="005C719C"/>
    <w:rPr>
      <w:rFonts w:ascii="Symbol" w:hAnsi="Symbol" w:cs="Symbol" w:hint="default"/>
    </w:rPr>
  </w:style>
  <w:style w:type="character" w:customStyle="1" w:styleId="WW8Num96z1">
    <w:name w:val="WW8Num96z1"/>
    <w:rsid w:val="005C719C"/>
    <w:rPr>
      <w:rFonts w:ascii="Courier New" w:hAnsi="Courier New" w:cs="Courier New" w:hint="default"/>
    </w:rPr>
  </w:style>
  <w:style w:type="character" w:customStyle="1" w:styleId="WW8Num96z2">
    <w:name w:val="WW8Num96z2"/>
    <w:rsid w:val="005C719C"/>
    <w:rPr>
      <w:rFonts w:ascii="Wingdings" w:hAnsi="Wingdings" w:cs="Wingdings" w:hint="default"/>
    </w:rPr>
  </w:style>
  <w:style w:type="character" w:customStyle="1" w:styleId="WW8Num97z0">
    <w:name w:val="WW8Num97z0"/>
    <w:rsid w:val="005C719C"/>
    <w:rPr>
      <w:rFonts w:ascii="Symbol" w:hAnsi="Symbol" w:cs="Symbol" w:hint="default"/>
      <w:sz w:val="24"/>
    </w:rPr>
  </w:style>
  <w:style w:type="character" w:customStyle="1" w:styleId="WW8Num97z1">
    <w:name w:val="WW8Num97z1"/>
    <w:rsid w:val="005C719C"/>
    <w:rPr>
      <w:rFonts w:ascii="Courier New" w:hAnsi="Courier New" w:cs="Courier New" w:hint="default"/>
    </w:rPr>
  </w:style>
  <w:style w:type="character" w:customStyle="1" w:styleId="WW8Num97z2">
    <w:name w:val="WW8Num97z2"/>
    <w:rsid w:val="005C719C"/>
    <w:rPr>
      <w:rFonts w:ascii="Wingdings" w:hAnsi="Wingdings" w:cs="Wingdings" w:hint="default"/>
    </w:rPr>
  </w:style>
  <w:style w:type="character" w:customStyle="1" w:styleId="WW8Num97z3">
    <w:name w:val="WW8Num97z3"/>
    <w:rsid w:val="005C719C"/>
    <w:rPr>
      <w:rFonts w:ascii="Symbol" w:hAnsi="Symbol" w:cs="Symbol" w:hint="default"/>
    </w:rPr>
  </w:style>
  <w:style w:type="character" w:customStyle="1" w:styleId="Standardnpsmoodstavce1">
    <w:name w:val="Standardní písmo odstavce1"/>
    <w:rsid w:val="005C719C"/>
  </w:style>
  <w:style w:type="character" w:customStyle="1" w:styleId="NzevChar">
    <w:name w:val="Název Char"/>
    <w:rsid w:val="005C719C"/>
    <w:rPr>
      <w:rFonts w:ascii="Times New Roman" w:eastAsia="Times New Roman" w:hAnsi="Times New Roman" w:cs="Times New Roman"/>
      <w:b/>
      <w:bCs/>
      <w:sz w:val="32"/>
      <w:szCs w:val="24"/>
      <w:u w:val="single"/>
    </w:rPr>
  </w:style>
  <w:style w:type="character" w:customStyle="1" w:styleId="ZkladntextodsazenChar">
    <w:name w:val="Základní text odsazený Char"/>
    <w:rsid w:val="005C719C"/>
    <w:rPr>
      <w:rFonts w:ascii="Times New Roman" w:eastAsia="Times New Roman" w:hAnsi="Times New Roman" w:cs="Times New Roman"/>
      <w:sz w:val="24"/>
      <w:szCs w:val="24"/>
    </w:rPr>
  </w:style>
  <w:style w:type="character" w:customStyle="1" w:styleId="ZkladntextChar">
    <w:name w:val="Základní text Char"/>
    <w:rsid w:val="005C719C"/>
    <w:rPr>
      <w:rFonts w:ascii="Times New Roman" w:eastAsia="Times New Roman" w:hAnsi="Times New Roman" w:cs="Times New Roman"/>
      <w:sz w:val="24"/>
      <w:szCs w:val="24"/>
    </w:rPr>
  </w:style>
  <w:style w:type="character" w:customStyle="1" w:styleId="Zkladntextodsazen2Char">
    <w:name w:val="Základní text odsazený 2 Char"/>
    <w:rsid w:val="005C719C"/>
    <w:rPr>
      <w:rFonts w:ascii="Times New Roman" w:eastAsia="Times New Roman" w:hAnsi="Times New Roman" w:cs="Times New Roman"/>
      <w:sz w:val="24"/>
      <w:szCs w:val="24"/>
    </w:rPr>
  </w:style>
  <w:style w:type="character" w:customStyle="1" w:styleId="ZpatChar">
    <w:name w:val="Zápatí Char"/>
    <w:uiPriority w:val="99"/>
    <w:rsid w:val="005C719C"/>
    <w:rPr>
      <w:rFonts w:ascii="Times New Roman" w:eastAsia="Times New Roman" w:hAnsi="Times New Roman" w:cs="Times New Roman"/>
      <w:sz w:val="24"/>
      <w:szCs w:val="24"/>
    </w:rPr>
  </w:style>
  <w:style w:type="character" w:styleId="slostrnky">
    <w:name w:val="page number"/>
    <w:basedOn w:val="Standardnpsmoodstavce1"/>
    <w:rsid w:val="005C719C"/>
  </w:style>
  <w:style w:type="character" w:customStyle="1" w:styleId="Zkladntextodsazen3Char">
    <w:name w:val="Základní text odsazený 3 Char"/>
    <w:rsid w:val="005C719C"/>
    <w:rPr>
      <w:rFonts w:ascii="Times New Roman" w:eastAsia="Times New Roman" w:hAnsi="Times New Roman" w:cs="Times New Roman"/>
      <w:sz w:val="24"/>
      <w:szCs w:val="24"/>
    </w:rPr>
  </w:style>
  <w:style w:type="character" w:styleId="Siln">
    <w:name w:val="Strong"/>
    <w:uiPriority w:val="22"/>
    <w:qFormat/>
    <w:rsid w:val="005C719C"/>
    <w:rPr>
      <w:b/>
      <w:bCs/>
    </w:rPr>
  </w:style>
  <w:style w:type="character" w:styleId="Hypertextovodkaz">
    <w:name w:val="Hyperlink"/>
    <w:rsid w:val="005C719C"/>
    <w:rPr>
      <w:color w:val="0000FF"/>
      <w:u w:val="single"/>
    </w:rPr>
  </w:style>
  <w:style w:type="character" w:customStyle="1" w:styleId="ZhlavChar">
    <w:name w:val="Záhlaví Char"/>
    <w:rsid w:val="005C719C"/>
    <w:rPr>
      <w:rFonts w:ascii="Times New Roman" w:eastAsia="Times New Roman" w:hAnsi="Times New Roman" w:cs="Times New Roman"/>
      <w:sz w:val="24"/>
      <w:szCs w:val="24"/>
    </w:rPr>
  </w:style>
  <w:style w:type="character" w:customStyle="1" w:styleId="Zkladntext3Char">
    <w:name w:val="Základní text 3 Char"/>
    <w:rsid w:val="005C719C"/>
    <w:rPr>
      <w:rFonts w:ascii="Times New Roman" w:eastAsia="Times New Roman" w:hAnsi="Times New Roman" w:cs="Times New Roman"/>
      <w:sz w:val="16"/>
      <w:szCs w:val="16"/>
    </w:rPr>
  </w:style>
  <w:style w:type="character" w:customStyle="1" w:styleId="Zkladntext2Char">
    <w:name w:val="Základní text 2 Char"/>
    <w:rsid w:val="005C719C"/>
    <w:rPr>
      <w:rFonts w:ascii="Times New Roman" w:eastAsia="Times New Roman" w:hAnsi="Times New Roman" w:cs="Times New Roman"/>
      <w:sz w:val="24"/>
      <w:szCs w:val="24"/>
    </w:rPr>
  </w:style>
  <w:style w:type="character" w:customStyle="1" w:styleId="TextpoznpodarouChar">
    <w:name w:val="Text pozn. pod čarou Char"/>
    <w:rsid w:val="005C719C"/>
    <w:rPr>
      <w:rFonts w:ascii="Times New Roman" w:eastAsia="Times New Roman" w:hAnsi="Times New Roman" w:cs="Times New Roman"/>
    </w:rPr>
  </w:style>
  <w:style w:type="character" w:customStyle="1" w:styleId="FootnoteCharacters">
    <w:name w:val="Footnote Characters"/>
    <w:rsid w:val="005C719C"/>
    <w:rPr>
      <w:vertAlign w:val="superscript"/>
    </w:rPr>
  </w:style>
  <w:style w:type="paragraph" w:customStyle="1" w:styleId="Heading">
    <w:name w:val="Heading"/>
    <w:basedOn w:val="Normln"/>
    <w:next w:val="Zkladntext"/>
    <w:rsid w:val="005C719C"/>
    <w:pPr>
      <w:keepNext/>
      <w:spacing w:before="240" w:after="120"/>
    </w:pPr>
    <w:rPr>
      <w:rFonts w:ascii="Arial" w:eastAsia="Microsoft YaHei" w:hAnsi="Arial" w:cs="Mangal"/>
      <w:sz w:val="28"/>
      <w:szCs w:val="28"/>
    </w:rPr>
  </w:style>
  <w:style w:type="paragraph" w:styleId="Zkladntext">
    <w:name w:val="Body Text"/>
    <w:basedOn w:val="Normln"/>
    <w:link w:val="ZkladntextChar1"/>
    <w:rsid w:val="005C719C"/>
    <w:pPr>
      <w:jc w:val="both"/>
    </w:pPr>
  </w:style>
  <w:style w:type="character" w:customStyle="1" w:styleId="ZkladntextChar1">
    <w:name w:val="Základní text Char1"/>
    <w:basedOn w:val="Standardnpsmoodstavce"/>
    <w:link w:val="Zkladntext"/>
    <w:rsid w:val="005C719C"/>
    <w:rPr>
      <w:rFonts w:ascii="Times New Roman" w:eastAsia="Times New Roman" w:hAnsi="Times New Roman" w:cs="Times New Roman"/>
      <w:sz w:val="24"/>
      <w:szCs w:val="24"/>
      <w:lang w:eastAsia="ar-SA"/>
    </w:rPr>
  </w:style>
  <w:style w:type="paragraph" w:styleId="Seznam">
    <w:name w:val="List"/>
    <w:basedOn w:val="Normln"/>
    <w:rsid w:val="005C719C"/>
    <w:pPr>
      <w:ind w:left="283" w:hanging="283"/>
    </w:pPr>
  </w:style>
  <w:style w:type="paragraph" w:customStyle="1" w:styleId="Titulek1">
    <w:name w:val="Titulek1"/>
    <w:basedOn w:val="Normln"/>
    <w:rsid w:val="005C719C"/>
    <w:pPr>
      <w:suppressLineNumbers/>
      <w:spacing w:before="120" w:after="120"/>
    </w:pPr>
    <w:rPr>
      <w:rFonts w:cs="Mangal"/>
      <w:i/>
      <w:iCs/>
    </w:rPr>
  </w:style>
  <w:style w:type="paragraph" w:customStyle="1" w:styleId="Index">
    <w:name w:val="Index"/>
    <w:basedOn w:val="Normln"/>
    <w:rsid w:val="005C719C"/>
    <w:pPr>
      <w:suppressLineNumbers/>
    </w:pPr>
    <w:rPr>
      <w:rFonts w:cs="Mangal"/>
    </w:rPr>
  </w:style>
  <w:style w:type="paragraph" w:styleId="Nzev">
    <w:name w:val="Title"/>
    <w:basedOn w:val="Normln"/>
    <w:next w:val="Podnadpis"/>
    <w:link w:val="NzevChar1"/>
    <w:qFormat/>
    <w:rsid w:val="005C719C"/>
    <w:pPr>
      <w:jc w:val="center"/>
    </w:pPr>
    <w:rPr>
      <w:b/>
      <w:bCs/>
      <w:sz w:val="32"/>
      <w:u w:val="single"/>
    </w:rPr>
  </w:style>
  <w:style w:type="character" w:customStyle="1" w:styleId="NzevChar1">
    <w:name w:val="Název Char1"/>
    <w:basedOn w:val="Standardnpsmoodstavce"/>
    <w:link w:val="Nzev"/>
    <w:rsid w:val="005C719C"/>
    <w:rPr>
      <w:rFonts w:ascii="Times New Roman" w:eastAsia="Times New Roman" w:hAnsi="Times New Roman" w:cs="Times New Roman"/>
      <w:b/>
      <w:bCs/>
      <w:sz w:val="32"/>
      <w:szCs w:val="24"/>
      <w:u w:val="single"/>
      <w:lang w:eastAsia="ar-SA"/>
    </w:rPr>
  </w:style>
  <w:style w:type="paragraph" w:styleId="Podnadpis">
    <w:name w:val="Subtitle"/>
    <w:basedOn w:val="Heading"/>
    <w:next w:val="Zkladntext"/>
    <w:link w:val="PodnadpisChar"/>
    <w:qFormat/>
    <w:rsid w:val="005C719C"/>
    <w:pPr>
      <w:jc w:val="center"/>
    </w:pPr>
    <w:rPr>
      <w:i/>
      <w:iCs/>
    </w:rPr>
  </w:style>
  <w:style w:type="character" w:customStyle="1" w:styleId="PodnadpisChar">
    <w:name w:val="Podnadpis Char"/>
    <w:basedOn w:val="Standardnpsmoodstavce"/>
    <w:link w:val="Podnadpis"/>
    <w:rsid w:val="005C719C"/>
    <w:rPr>
      <w:rFonts w:ascii="Arial" w:eastAsia="Microsoft YaHei" w:hAnsi="Arial" w:cs="Mangal"/>
      <w:i/>
      <w:iCs/>
      <w:sz w:val="28"/>
      <w:szCs w:val="28"/>
      <w:lang w:eastAsia="ar-SA"/>
    </w:rPr>
  </w:style>
  <w:style w:type="paragraph" w:styleId="Zkladntextodsazen">
    <w:name w:val="Body Text Indent"/>
    <w:basedOn w:val="Normln"/>
    <w:link w:val="ZkladntextodsazenChar1"/>
    <w:rsid w:val="005C719C"/>
    <w:pPr>
      <w:ind w:firstLine="540"/>
    </w:pPr>
  </w:style>
  <w:style w:type="character" w:customStyle="1" w:styleId="ZkladntextodsazenChar1">
    <w:name w:val="Základní text odsazený Char1"/>
    <w:basedOn w:val="Standardnpsmoodstavce"/>
    <w:link w:val="Zkladntextodsazen"/>
    <w:rsid w:val="005C719C"/>
    <w:rPr>
      <w:rFonts w:ascii="Times New Roman" w:eastAsia="Times New Roman" w:hAnsi="Times New Roman" w:cs="Times New Roman"/>
      <w:sz w:val="24"/>
      <w:szCs w:val="24"/>
      <w:lang w:eastAsia="ar-SA"/>
    </w:rPr>
  </w:style>
  <w:style w:type="paragraph" w:customStyle="1" w:styleId="Zkladntextodsazen21">
    <w:name w:val="Základní text odsazený 21"/>
    <w:basedOn w:val="Normln"/>
    <w:rsid w:val="005C719C"/>
    <w:pPr>
      <w:ind w:left="60"/>
      <w:jc w:val="both"/>
    </w:pPr>
  </w:style>
  <w:style w:type="paragraph" w:styleId="Zpat">
    <w:name w:val="footer"/>
    <w:basedOn w:val="Normln"/>
    <w:link w:val="ZpatChar1"/>
    <w:uiPriority w:val="99"/>
    <w:rsid w:val="005C719C"/>
    <w:pPr>
      <w:tabs>
        <w:tab w:val="center" w:pos="4536"/>
        <w:tab w:val="right" w:pos="9072"/>
      </w:tabs>
    </w:pPr>
  </w:style>
  <w:style w:type="character" w:customStyle="1" w:styleId="ZpatChar1">
    <w:name w:val="Zápatí Char1"/>
    <w:basedOn w:val="Standardnpsmoodstavce"/>
    <w:link w:val="Zpat"/>
    <w:uiPriority w:val="99"/>
    <w:rsid w:val="005C719C"/>
    <w:rPr>
      <w:rFonts w:ascii="Times New Roman" w:eastAsia="Times New Roman" w:hAnsi="Times New Roman" w:cs="Times New Roman"/>
      <w:sz w:val="24"/>
      <w:szCs w:val="24"/>
      <w:lang w:eastAsia="ar-SA"/>
    </w:rPr>
  </w:style>
  <w:style w:type="paragraph" w:customStyle="1" w:styleId="Zkladntextodsazen31">
    <w:name w:val="Základní text odsazený 31"/>
    <w:basedOn w:val="Normln"/>
    <w:rsid w:val="005C719C"/>
    <w:pPr>
      <w:tabs>
        <w:tab w:val="left" w:pos="360"/>
      </w:tabs>
      <w:ind w:left="360"/>
      <w:jc w:val="both"/>
    </w:pPr>
  </w:style>
  <w:style w:type="paragraph" w:customStyle="1" w:styleId="Seznam21">
    <w:name w:val="Seznam 21"/>
    <w:basedOn w:val="Normln"/>
    <w:rsid w:val="005C719C"/>
    <w:pPr>
      <w:ind w:left="566" w:hanging="283"/>
    </w:pPr>
  </w:style>
  <w:style w:type="paragraph" w:customStyle="1" w:styleId="Seznam31">
    <w:name w:val="Seznam 31"/>
    <w:basedOn w:val="Normln"/>
    <w:rsid w:val="005C719C"/>
    <w:pPr>
      <w:ind w:left="849" w:hanging="283"/>
    </w:pPr>
  </w:style>
  <w:style w:type="paragraph" w:customStyle="1" w:styleId="Seznamsodrkami1">
    <w:name w:val="Seznam s odrážkami1"/>
    <w:basedOn w:val="Normln"/>
    <w:rsid w:val="005C719C"/>
    <w:pPr>
      <w:tabs>
        <w:tab w:val="num" w:pos="360"/>
      </w:tabs>
      <w:ind w:left="360" w:hanging="360"/>
    </w:pPr>
  </w:style>
  <w:style w:type="paragraph" w:customStyle="1" w:styleId="Seznamsodrkami21">
    <w:name w:val="Seznam s odrážkami 21"/>
    <w:basedOn w:val="Normln"/>
    <w:rsid w:val="005C719C"/>
    <w:pPr>
      <w:tabs>
        <w:tab w:val="num" w:pos="643"/>
      </w:tabs>
      <w:ind w:left="643" w:hanging="360"/>
    </w:pPr>
  </w:style>
  <w:style w:type="paragraph" w:customStyle="1" w:styleId="Seznamsodrkami31">
    <w:name w:val="Seznam s odrážkami 31"/>
    <w:basedOn w:val="Normln"/>
    <w:rsid w:val="005C719C"/>
    <w:pPr>
      <w:tabs>
        <w:tab w:val="num" w:pos="926"/>
      </w:tabs>
      <w:ind w:left="926" w:hanging="360"/>
    </w:pPr>
  </w:style>
  <w:style w:type="paragraph" w:customStyle="1" w:styleId="Pokraovnseznamu1">
    <w:name w:val="Pokračování seznamu1"/>
    <w:basedOn w:val="Normln"/>
    <w:rsid w:val="005C719C"/>
    <w:pPr>
      <w:spacing w:after="120"/>
      <w:ind w:left="283"/>
    </w:pPr>
  </w:style>
  <w:style w:type="paragraph" w:customStyle="1" w:styleId="Pokraovnseznamu21">
    <w:name w:val="Pokračování seznamu 21"/>
    <w:basedOn w:val="Normln"/>
    <w:rsid w:val="005C719C"/>
    <w:pPr>
      <w:spacing w:after="120"/>
      <w:ind w:left="566"/>
    </w:pPr>
  </w:style>
  <w:style w:type="paragraph" w:styleId="Odstavecseseznamem">
    <w:name w:val="List Paragraph"/>
    <w:basedOn w:val="Normln"/>
    <w:uiPriority w:val="34"/>
    <w:qFormat/>
    <w:rsid w:val="005C719C"/>
    <w:pPr>
      <w:spacing w:line="276" w:lineRule="auto"/>
      <w:ind w:left="720"/>
    </w:pPr>
    <w:rPr>
      <w:rFonts w:eastAsia="Calibri"/>
      <w:szCs w:val="22"/>
    </w:rPr>
  </w:style>
  <w:style w:type="paragraph" w:styleId="Zhlav">
    <w:name w:val="header"/>
    <w:basedOn w:val="Normln"/>
    <w:link w:val="ZhlavChar1"/>
    <w:rsid w:val="005C719C"/>
    <w:pPr>
      <w:tabs>
        <w:tab w:val="center" w:pos="4536"/>
        <w:tab w:val="right" w:pos="9072"/>
      </w:tabs>
    </w:pPr>
  </w:style>
  <w:style w:type="character" w:customStyle="1" w:styleId="ZhlavChar1">
    <w:name w:val="Záhlaví Char1"/>
    <w:basedOn w:val="Standardnpsmoodstavce"/>
    <w:link w:val="Zhlav"/>
    <w:rsid w:val="005C719C"/>
    <w:rPr>
      <w:rFonts w:ascii="Times New Roman" w:eastAsia="Times New Roman" w:hAnsi="Times New Roman" w:cs="Times New Roman"/>
      <w:sz w:val="24"/>
      <w:szCs w:val="24"/>
      <w:lang w:eastAsia="ar-SA"/>
    </w:rPr>
  </w:style>
  <w:style w:type="paragraph" w:customStyle="1" w:styleId="Zkladntext31">
    <w:name w:val="Základní text 31"/>
    <w:basedOn w:val="Normln"/>
    <w:rsid w:val="005C719C"/>
    <w:pPr>
      <w:spacing w:after="120"/>
    </w:pPr>
    <w:rPr>
      <w:sz w:val="16"/>
      <w:szCs w:val="16"/>
    </w:rPr>
  </w:style>
  <w:style w:type="paragraph" w:styleId="Normlnweb">
    <w:name w:val="Normal (Web)"/>
    <w:basedOn w:val="Normln"/>
    <w:uiPriority w:val="99"/>
    <w:rsid w:val="005C719C"/>
    <w:pPr>
      <w:spacing w:before="280" w:after="280"/>
    </w:pPr>
  </w:style>
  <w:style w:type="paragraph" w:customStyle="1" w:styleId="Zkladntext21">
    <w:name w:val="Základní text 21"/>
    <w:basedOn w:val="Normln"/>
    <w:rsid w:val="005C719C"/>
    <w:pPr>
      <w:spacing w:after="120" w:line="480" w:lineRule="auto"/>
    </w:pPr>
  </w:style>
  <w:style w:type="paragraph" w:customStyle="1" w:styleId="Import0">
    <w:name w:val="Import 0"/>
    <w:basedOn w:val="Normln"/>
    <w:rsid w:val="005C719C"/>
    <w:pPr>
      <w:widowControl w:val="0"/>
      <w:spacing w:line="288" w:lineRule="auto"/>
    </w:pPr>
    <w:rPr>
      <w:szCs w:val="20"/>
    </w:rPr>
  </w:style>
  <w:style w:type="paragraph" w:styleId="Textpoznpodarou">
    <w:name w:val="footnote text"/>
    <w:basedOn w:val="Normln"/>
    <w:link w:val="TextpoznpodarouChar1"/>
    <w:rsid w:val="005C719C"/>
    <w:rPr>
      <w:sz w:val="20"/>
      <w:szCs w:val="20"/>
    </w:rPr>
  </w:style>
  <w:style w:type="character" w:customStyle="1" w:styleId="TextpoznpodarouChar1">
    <w:name w:val="Text pozn. pod čarou Char1"/>
    <w:basedOn w:val="Standardnpsmoodstavce"/>
    <w:link w:val="Textpoznpodarou"/>
    <w:rsid w:val="005C719C"/>
    <w:rPr>
      <w:rFonts w:ascii="Times New Roman" w:eastAsia="Times New Roman" w:hAnsi="Times New Roman" w:cs="Times New Roman"/>
      <w:sz w:val="20"/>
      <w:szCs w:val="20"/>
      <w:lang w:eastAsia="ar-SA"/>
    </w:rPr>
  </w:style>
  <w:style w:type="paragraph" w:customStyle="1" w:styleId="TableContents">
    <w:name w:val="Table Contents"/>
    <w:basedOn w:val="Normln"/>
    <w:rsid w:val="005C719C"/>
    <w:pPr>
      <w:suppressLineNumbers/>
    </w:pPr>
  </w:style>
  <w:style w:type="paragraph" w:customStyle="1" w:styleId="TableHeading">
    <w:name w:val="Table Heading"/>
    <w:basedOn w:val="TableContents"/>
    <w:rsid w:val="005C719C"/>
    <w:pPr>
      <w:jc w:val="center"/>
    </w:pPr>
    <w:rPr>
      <w:b/>
      <w:bCs/>
    </w:rPr>
  </w:style>
  <w:style w:type="paragraph" w:customStyle="1" w:styleId="Default">
    <w:name w:val="Default"/>
    <w:rsid w:val="005C719C"/>
    <w:pPr>
      <w:spacing w:after="0" w:line="240" w:lineRule="auto"/>
    </w:pPr>
    <w:rPr>
      <w:rFonts w:ascii="Calibri" w:eastAsia="Calibri" w:hAnsi="Calibri" w:cs="Calibri"/>
      <w:color w:val="000000"/>
      <w:kern w:val="2"/>
      <w:sz w:val="24"/>
      <w:szCs w:val="24"/>
    </w:rPr>
  </w:style>
  <w:style w:type="character" w:customStyle="1" w:styleId="Promnn">
    <w:name w:val="Proměnný"/>
    <w:rsid w:val="005C719C"/>
    <w:rPr>
      <w:i/>
      <w:iCs/>
    </w:rPr>
  </w:style>
  <w:style w:type="character" w:customStyle="1" w:styleId="Siln1">
    <w:name w:val="Silné1"/>
    <w:rsid w:val="005C719C"/>
    <w:rPr>
      <w:b/>
      <w:bCs/>
    </w:rPr>
  </w:style>
  <w:style w:type="paragraph" w:styleId="Textbubliny">
    <w:name w:val="Balloon Text"/>
    <w:basedOn w:val="Normln"/>
    <w:link w:val="TextbublinyChar"/>
    <w:uiPriority w:val="99"/>
    <w:semiHidden/>
    <w:unhideWhenUsed/>
    <w:rsid w:val="005C719C"/>
    <w:rPr>
      <w:rFonts w:ascii="Tahoma" w:hAnsi="Tahoma" w:cs="Tahoma"/>
      <w:sz w:val="16"/>
      <w:szCs w:val="16"/>
    </w:rPr>
  </w:style>
  <w:style w:type="character" w:customStyle="1" w:styleId="TextbublinyChar">
    <w:name w:val="Text bubliny Char"/>
    <w:basedOn w:val="Standardnpsmoodstavce"/>
    <w:link w:val="Textbubliny"/>
    <w:uiPriority w:val="99"/>
    <w:semiHidden/>
    <w:rsid w:val="005C719C"/>
    <w:rPr>
      <w:rFonts w:ascii="Tahoma" w:eastAsia="Times New Roman" w:hAnsi="Tahoma" w:cs="Tahoma"/>
      <w:sz w:val="16"/>
      <w:szCs w:val="16"/>
      <w:lang w:eastAsia="ar-SA"/>
    </w:rPr>
  </w:style>
  <w:style w:type="table" w:styleId="Mkatabulky">
    <w:name w:val="Table Grid"/>
    <w:basedOn w:val="Normlntabulka"/>
    <w:uiPriority w:val="59"/>
    <w:rsid w:val="00F72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rdnpsmoodstavce"/>
    <w:rsid w:val="000748BF"/>
  </w:style>
  <w:style w:type="character" w:styleId="Zdraznn">
    <w:name w:val="Emphasis"/>
    <w:basedOn w:val="Standardnpsmoodstavce"/>
    <w:uiPriority w:val="20"/>
    <w:qFormat/>
    <w:rsid w:val="000748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06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zsmsceskelibchavy.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sberusky@zsmsclib.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28784-8E86-46F8-975C-0D4F97235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45</Pages>
  <Words>15791</Words>
  <Characters>93169</Characters>
  <Application>Microsoft Office Word</Application>
  <DocSecurity>0</DocSecurity>
  <Lines>776</Lines>
  <Paragraphs>217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hanka4</dc:creator>
  <cp:lastModifiedBy>reditel</cp:lastModifiedBy>
  <cp:revision>2</cp:revision>
  <cp:lastPrinted>2023-09-05T11:48:00Z</cp:lastPrinted>
  <dcterms:created xsi:type="dcterms:W3CDTF">2025-11-09T19:26:00Z</dcterms:created>
  <dcterms:modified xsi:type="dcterms:W3CDTF">2025-11-09T19:26:00Z</dcterms:modified>
</cp:coreProperties>
</file>